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426F4" w:rsidRDefault="001426F4" w:rsidP="00440C31">
      <w:pPr>
        <w:tabs>
          <w:tab w:val="left" w:pos="567"/>
        </w:tabs>
        <w:jc w:val="center"/>
        <w:rPr>
          <w:rFonts w:ascii="Cambria" w:hAnsi="Cambria" w:cs="Calibri"/>
          <w:b/>
          <w:color w:val="000000"/>
          <w:sz w:val="32"/>
          <w:szCs w:val="32"/>
        </w:rPr>
      </w:pPr>
      <w:r>
        <w:rPr>
          <w:rFonts w:ascii="Cambria" w:hAnsi="Cambria" w:cs="Calibri"/>
          <w:b/>
          <w:noProof/>
          <w:color w:val="000000"/>
          <w:sz w:val="32"/>
          <w:szCs w:val="32"/>
        </w:rPr>
        <w:drawing>
          <wp:inline distT="0" distB="0" distL="0" distR="0">
            <wp:extent cx="1800225" cy="1800225"/>
            <wp:effectExtent l="0" t="0" r="9525" b="0"/>
            <wp:docPr id="2" name="Obraz 1" descr="kapelus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pelusz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629" cy="179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6F4" w:rsidRDefault="001426F4" w:rsidP="00440C31">
      <w:pPr>
        <w:tabs>
          <w:tab w:val="left" w:pos="567"/>
        </w:tabs>
        <w:jc w:val="center"/>
        <w:rPr>
          <w:rFonts w:ascii="Cambria" w:hAnsi="Cambria" w:cs="Calibri"/>
          <w:b/>
          <w:color w:val="000000"/>
          <w:sz w:val="32"/>
          <w:szCs w:val="32"/>
        </w:rPr>
      </w:pPr>
    </w:p>
    <w:p w:rsidR="00816E3E" w:rsidRPr="001426F4" w:rsidRDefault="00445C8F" w:rsidP="00440C31">
      <w:pPr>
        <w:tabs>
          <w:tab w:val="left" w:pos="567"/>
        </w:tabs>
        <w:jc w:val="center"/>
        <w:rPr>
          <w:rFonts w:ascii="Cambria" w:hAnsi="Cambria" w:cs="Calibri"/>
          <w:b/>
          <w:color w:val="000000"/>
          <w:sz w:val="28"/>
          <w:szCs w:val="28"/>
        </w:rPr>
      </w:pPr>
      <w:r w:rsidRPr="001426F4">
        <w:rPr>
          <w:rFonts w:ascii="Cambria" w:hAnsi="Cambria" w:cs="Calibri"/>
          <w:b/>
          <w:color w:val="000000"/>
          <w:sz w:val="28"/>
          <w:szCs w:val="28"/>
        </w:rPr>
        <w:t>„KAPELUSZ ZA STO TYSIĘCY”</w:t>
      </w:r>
    </w:p>
    <w:p w:rsidR="00676A4C" w:rsidRDefault="00CD5D14" w:rsidP="00CD5D14">
      <w:pPr>
        <w:jc w:val="center"/>
        <w:rPr>
          <w:rFonts w:ascii="Cambria" w:hAnsi="Cambria" w:cs="Calibri"/>
          <w:b/>
          <w:color w:val="000000"/>
          <w:sz w:val="28"/>
          <w:szCs w:val="28"/>
        </w:rPr>
      </w:pPr>
      <w:r w:rsidRPr="001426F4">
        <w:rPr>
          <w:rFonts w:ascii="Cambria" w:hAnsi="Cambria" w:cs="Calibri"/>
          <w:b/>
          <w:color w:val="000000"/>
          <w:sz w:val="28"/>
          <w:szCs w:val="28"/>
        </w:rPr>
        <w:t>OGÓLNOPOLSKI</w:t>
      </w:r>
      <w:r w:rsidR="00676A4C">
        <w:rPr>
          <w:rFonts w:ascii="Cambria" w:hAnsi="Cambria" w:cs="Calibri"/>
          <w:b/>
          <w:color w:val="000000"/>
          <w:sz w:val="28"/>
          <w:szCs w:val="28"/>
        </w:rPr>
        <w:t xml:space="preserve"> </w:t>
      </w:r>
      <w:r w:rsidRPr="001426F4">
        <w:rPr>
          <w:rFonts w:ascii="Cambria" w:hAnsi="Cambria" w:cs="Calibri"/>
          <w:b/>
          <w:color w:val="000000"/>
          <w:sz w:val="28"/>
          <w:szCs w:val="28"/>
        </w:rPr>
        <w:t xml:space="preserve">KONKURS NA OPOWIADANIE KRYMINALNE </w:t>
      </w:r>
    </w:p>
    <w:p w:rsidR="00CD5D14" w:rsidRPr="001426F4" w:rsidRDefault="00445C8F" w:rsidP="00CD5D14">
      <w:pPr>
        <w:jc w:val="center"/>
        <w:rPr>
          <w:rFonts w:ascii="Cambria" w:hAnsi="Cambria" w:cs="Calibri"/>
          <w:b/>
          <w:color w:val="000000"/>
          <w:sz w:val="28"/>
          <w:szCs w:val="28"/>
        </w:rPr>
      </w:pPr>
      <w:r w:rsidRPr="001426F4">
        <w:rPr>
          <w:rFonts w:ascii="Cambria" w:hAnsi="Cambria" w:cs="Calibri"/>
          <w:b/>
          <w:color w:val="000000"/>
          <w:sz w:val="28"/>
          <w:szCs w:val="28"/>
        </w:rPr>
        <w:t>KARTA ZGŁOSZENIA</w:t>
      </w:r>
    </w:p>
    <w:p w:rsidR="001C2DDD" w:rsidRPr="00715463" w:rsidRDefault="001C2DDD" w:rsidP="00AC1A6D">
      <w:pPr>
        <w:tabs>
          <w:tab w:val="left" w:pos="567"/>
        </w:tabs>
        <w:jc w:val="center"/>
        <w:rPr>
          <w:rFonts w:ascii="Cambria" w:hAnsi="Cambria" w:cs="Calibri"/>
          <w:b/>
          <w:color w:val="000000"/>
          <w:sz w:val="22"/>
          <w:szCs w:val="22"/>
        </w:rPr>
      </w:pPr>
    </w:p>
    <w:p w:rsidR="00406214" w:rsidRPr="00715463" w:rsidRDefault="00406214" w:rsidP="00312A19">
      <w:pPr>
        <w:tabs>
          <w:tab w:val="left" w:pos="567"/>
        </w:tabs>
        <w:jc w:val="center"/>
        <w:rPr>
          <w:rFonts w:ascii="Cambria" w:hAnsi="Cambria" w:cs="TimesNewRomanPSMT"/>
          <w:bCs/>
        </w:rPr>
      </w:pPr>
      <w:r w:rsidRPr="00715463">
        <w:rPr>
          <w:rFonts w:ascii="Cambria" w:hAnsi="Cambria" w:cs="TimesNewRomanPSMT"/>
          <w:bCs/>
        </w:rPr>
        <w:br/>
        <w:t>Należy wysłać lub</w:t>
      </w:r>
      <w:r w:rsidR="00AC1A6D">
        <w:rPr>
          <w:rFonts w:ascii="Cambria" w:hAnsi="Cambria" w:cs="TimesNewRomanPSMT"/>
          <w:bCs/>
        </w:rPr>
        <w:t xml:space="preserve"> dostarczyć osobiście wraz z pracami</w:t>
      </w:r>
      <w:r w:rsidRPr="00715463">
        <w:rPr>
          <w:rFonts w:ascii="Cambria" w:hAnsi="Cambria" w:cs="TimesNewRomanPSMT"/>
          <w:bCs/>
        </w:rPr>
        <w:t xml:space="preserve"> na adres: Centrum </w:t>
      </w:r>
      <w:r w:rsidR="00676A4C">
        <w:rPr>
          <w:rFonts w:ascii="Cambria" w:hAnsi="Cambria" w:cs="TimesNewRomanPSMT"/>
          <w:bCs/>
        </w:rPr>
        <w:t xml:space="preserve">Kultury AGORA / ul. Serbska 5a </w:t>
      </w:r>
      <w:r w:rsidRPr="00715463">
        <w:rPr>
          <w:rFonts w:ascii="Cambria" w:hAnsi="Cambria" w:cs="TimesNewRomanPSMT"/>
          <w:bCs/>
        </w:rPr>
        <w:t xml:space="preserve"> 51-111 Wrocław</w:t>
      </w:r>
      <w:r w:rsidR="00AC1A6D">
        <w:rPr>
          <w:rFonts w:ascii="Cambria" w:hAnsi="Cambria" w:cs="TimesNewRomanPSMT"/>
          <w:bCs/>
        </w:rPr>
        <w:t xml:space="preserve"> do dnia </w:t>
      </w:r>
      <w:r w:rsidR="00CD5D14">
        <w:rPr>
          <w:rFonts w:ascii="Cambria" w:hAnsi="Cambria" w:cs="TimesNewRomanPSMT"/>
          <w:b/>
          <w:bCs/>
        </w:rPr>
        <w:t>1</w:t>
      </w:r>
      <w:r w:rsidR="00AC1A6D" w:rsidRPr="00AC1A6D">
        <w:rPr>
          <w:rFonts w:ascii="Cambria" w:hAnsi="Cambria" w:cs="TimesNewRomanPSMT"/>
          <w:b/>
          <w:bCs/>
        </w:rPr>
        <w:t xml:space="preserve"> października 20</w:t>
      </w:r>
      <w:r w:rsidR="00445C8F">
        <w:rPr>
          <w:rFonts w:ascii="Cambria" w:hAnsi="Cambria" w:cs="TimesNewRomanPSMT"/>
          <w:b/>
          <w:bCs/>
        </w:rPr>
        <w:t>20</w:t>
      </w:r>
      <w:r w:rsidR="00AA0C49" w:rsidRPr="00AC1A6D">
        <w:rPr>
          <w:rFonts w:ascii="Cambria" w:hAnsi="Cambria" w:cs="TimesNewRomanPSMT"/>
          <w:b/>
          <w:bCs/>
        </w:rPr>
        <w:t xml:space="preserve"> roku.</w:t>
      </w:r>
    </w:p>
    <w:p w:rsidR="00715463" w:rsidRPr="00715463" w:rsidRDefault="00715463" w:rsidP="00406214">
      <w:pPr>
        <w:tabs>
          <w:tab w:val="left" w:pos="567"/>
        </w:tabs>
        <w:rPr>
          <w:rFonts w:ascii="Cambria" w:hAnsi="Cambria" w:cs="TimesNewRomanPSMT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093"/>
        <w:gridCol w:w="7119"/>
      </w:tblGrid>
      <w:tr w:rsidR="00715463" w:rsidRPr="00A560A0" w:rsidTr="00AC1A6D">
        <w:trPr>
          <w:trHeight w:val="356"/>
        </w:trPr>
        <w:tc>
          <w:tcPr>
            <w:tcW w:w="2093" w:type="dxa"/>
          </w:tcPr>
          <w:p w:rsidR="00715463" w:rsidRPr="00A560A0" w:rsidRDefault="00715463" w:rsidP="00A560A0">
            <w:pPr>
              <w:tabs>
                <w:tab w:val="left" w:pos="567"/>
              </w:tabs>
              <w:rPr>
                <w:rFonts w:ascii="Cambria" w:hAnsi="Cambria" w:cs="TimesNewRomanPSMT"/>
                <w:bCs/>
                <w:sz w:val="14"/>
                <w:szCs w:val="14"/>
              </w:rPr>
            </w:pPr>
            <w:r w:rsidRPr="00A560A0">
              <w:rPr>
                <w:rFonts w:ascii="Cambria" w:hAnsi="Cambria" w:cs="TimesNewRomanPSMT"/>
                <w:bCs/>
                <w:sz w:val="14"/>
                <w:szCs w:val="14"/>
              </w:rPr>
              <w:t>Imię i nazwisko:</w:t>
            </w:r>
            <w:r w:rsidRPr="00A560A0">
              <w:rPr>
                <w:rFonts w:ascii="Cambria" w:hAnsi="Cambria" w:cs="TimesNewRomanPSMT"/>
                <w:bCs/>
                <w:sz w:val="14"/>
                <w:szCs w:val="14"/>
              </w:rPr>
              <w:br/>
            </w:r>
          </w:p>
        </w:tc>
        <w:tc>
          <w:tcPr>
            <w:tcW w:w="7119" w:type="dxa"/>
          </w:tcPr>
          <w:p w:rsidR="00715463" w:rsidRPr="00A560A0" w:rsidRDefault="00715463" w:rsidP="00A560A0">
            <w:pPr>
              <w:tabs>
                <w:tab w:val="left" w:pos="567"/>
              </w:tabs>
              <w:rPr>
                <w:rFonts w:ascii="Cambria" w:hAnsi="Cambria" w:cs="TimesNewRomanPSMT"/>
                <w:bCs/>
                <w:sz w:val="22"/>
                <w:szCs w:val="22"/>
              </w:rPr>
            </w:pPr>
          </w:p>
        </w:tc>
      </w:tr>
      <w:tr w:rsidR="00715463" w:rsidRPr="00A560A0" w:rsidTr="00AC1A6D">
        <w:trPr>
          <w:trHeight w:val="382"/>
        </w:trPr>
        <w:tc>
          <w:tcPr>
            <w:tcW w:w="2093" w:type="dxa"/>
          </w:tcPr>
          <w:p w:rsidR="00715463" w:rsidRPr="00A560A0" w:rsidRDefault="00715463" w:rsidP="00A560A0">
            <w:pPr>
              <w:tabs>
                <w:tab w:val="left" w:pos="567"/>
              </w:tabs>
              <w:rPr>
                <w:rFonts w:ascii="Cambria" w:hAnsi="Cambria" w:cs="TimesNewRomanPSMT"/>
                <w:bCs/>
                <w:sz w:val="14"/>
                <w:szCs w:val="14"/>
              </w:rPr>
            </w:pPr>
            <w:r w:rsidRPr="00A560A0">
              <w:rPr>
                <w:rFonts w:ascii="Cambria" w:hAnsi="Cambria" w:cs="TimesNewRomanPSMT"/>
                <w:bCs/>
                <w:sz w:val="14"/>
                <w:szCs w:val="14"/>
              </w:rPr>
              <w:t>Data urodzenia:</w:t>
            </w:r>
          </w:p>
        </w:tc>
        <w:tc>
          <w:tcPr>
            <w:tcW w:w="7119" w:type="dxa"/>
          </w:tcPr>
          <w:p w:rsidR="00715463" w:rsidRPr="00A560A0" w:rsidRDefault="00715463" w:rsidP="00A560A0">
            <w:pPr>
              <w:tabs>
                <w:tab w:val="left" w:pos="567"/>
              </w:tabs>
              <w:rPr>
                <w:rFonts w:ascii="Cambria" w:hAnsi="Cambria" w:cs="TimesNewRomanPSMT"/>
                <w:bCs/>
                <w:sz w:val="22"/>
                <w:szCs w:val="22"/>
              </w:rPr>
            </w:pPr>
          </w:p>
        </w:tc>
      </w:tr>
      <w:tr w:rsidR="00715463" w:rsidRPr="00A560A0" w:rsidTr="00AC1A6D">
        <w:trPr>
          <w:trHeight w:val="416"/>
        </w:trPr>
        <w:tc>
          <w:tcPr>
            <w:tcW w:w="2093" w:type="dxa"/>
          </w:tcPr>
          <w:p w:rsidR="00715463" w:rsidRPr="00A560A0" w:rsidRDefault="00715463" w:rsidP="00A560A0">
            <w:pPr>
              <w:tabs>
                <w:tab w:val="left" w:pos="567"/>
              </w:tabs>
              <w:rPr>
                <w:rFonts w:ascii="Cambria" w:hAnsi="Cambria" w:cs="TimesNewRomanPSMT"/>
                <w:bCs/>
                <w:sz w:val="14"/>
                <w:szCs w:val="14"/>
              </w:rPr>
            </w:pPr>
            <w:r w:rsidRPr="00A560A0">
              <w:rPr>
                <w:rFonts w:ascii="Cambria" w:hAnsi="Cambria" w:cs="TimesNewRomanPSMT"/>
                <w:bCs/>
                <w:sz w:val="14"/>
                <w:szCs w:val="14"/>
              </w:rPr>
              <w:t>Adres:</w:t>
            </w:r>
          </w:p>
        </w:tc>
        <w:tc>
          <w:tcPr>
            <w:tcW w:w="7119" w:type="dxa"/>
          </w:tcPr>
          <w:p w:rsidR="00715463" w:rsidRPr="00A560A0" w:rsidRDefault="00715463" w:rsidP="00A560A0">
            <w:pPr>
              <w:tabs>
                <w:tab w:val="left" w:pos="567"/>
              </w:tabs>
              <w:rPr>
                <w:rFonts w:ascii="Cambria" w:hAnsi="Cambria" w:cs="TimesNewRomanPSMT"/>
                <w:bCs/>
                <w:sz w:val="22"/>
                <w:szCs w:val="22"/>
              </w:rPr>
            </w:pPr>
          </w:p>
        </w:tc>
      </w:tr>
      <w:tr w:rsidR="00715463" w:rsidRPr="00A560A0" w:rsidTr="00AC1A6D">
        <w:tc>
          <w:tcPr>
            <w:tcW w:w="2093" w:type="dxa"/>
          </w:tcPr>
          <w:p w:rsidR="00715463" w:rsidRPr="00A560A0" w:rsidRDefault="00715463" w:rsidP="00A560A0">
            <w:pPr>
              <w:tabs>
                <w:tab w:val="left" w:pos="567"/>
              </w:tabs>
              <w:rPr>
                <w:rFonts w:ascii="Cambria" w:hAnsi="Cambria" w:cs="TimesNewRomanPSMT"/>
                <w:bCs/>
                <w:sz w:val="14"/>
                <w:szCs w:val="14"/>
              </w:rPr>
            </w:pPr>
            <w:r w:rsidRPr="00A560A0">
              <w:rPr>
                <w:rFonts w:ascii="Cambria" w:hAnsi="Cambria" w:cs="TimesNewRomanPSMT"/>
                <w:bCs/>
                <w:sz w:val="14"/>
                <w:szCs w:val="14"/>
              </w:rPr>
              <w:t>Telefon kontaktowy (obowiązkowo!), email:</w:t>
            </w:r>
            <w:r w:rsidRPr="00A560A0">
              <w:rPr>
                <w:rFonts w:ascii="Cambria" w:hAnsi="Cambria" w:cs="TimesNewRomanPSMT"/>
                <w:bCs/>
                <w:sz w:val="14"/>
                <w:szCs w:val="14"/>
              </w:rPr>
              <w:br/>
            </w:r>
          </w:p>
        </w:tc>
        <w:tc>
          <w:tcPr>
            <w:tcW w:w="7119" w:type="dxa"/>
          </w:tcPr>
          <w:p w:rsidR="00715463" w:rsidRPr="00A560A0" w:rsidRDefault="00715463" w:rsidP="00A560A0">
            <w:pPr>
              <w:tabs>
                <w:tab w:val="left" w:pos="567"/>
              </w:tabs>
              <w:rPr>
                <w:rFonts w:ascii="Cambria" w:hAnsi="Cambria" w:cs="TimesNewRomanPSMT"/>
                <w:bCs/>
                <w:sz w:val="22"/>
                <w:szCs w:val="22"/>
              </w:rPr>
            </w:pPr>
          </w:p>
        </w:tc>
      </w:tr>
      <w:tr w:rsidR="00715463" w:rsidRPr="00A560A0" w:rsidTr="00AC1A6D">
        <w:trPr>
          <w:trHeight w:val="472"/>
        </w:trPr>
        <w:tc>
          <w:tcPr>
            <w:tcW w:w="2093" w:type="dxa"/>
          </w:tcPr>
          <w:p w:rsidR="00715463" w:rsidRPr="00A560A0" w:rsidRDefault="00715463" w:rsidP="00AC1A6D">
            <w:pPr>
              <w:tabs>
                <w:tab w:val="left" w:pos="567"/>
              </w:tabs>
              <w:rPr>
                <w:rFonts w:ascii="Cambria" w:hAnsi="Cambria" w:cs="TimesNewRomanPSMT"/>
                <w:bCs/>
                <w:sz w:val="14"/>
                <w:szCs w:val="14"/>
              </w:rPr>
            </w:pPr>
            <w:r w:rsidRPr="00A560A0">
              <w:rPr>
                <w:rFonts w:ascii="Cambria" w:hAnsi="Cambria" w:cs="TimesNewRomanPSMT"/>
                <w:bCs/>
                <w:sz w:val="14"/>
                <w:szCs w:val="14"/>
              </w:rPr>
              <w:t>Tytuł</w:t>
            </w:r>
            <w:r w:rsidR="00445C8F">
              <w:rPr>
                <w:rFonts w:ascii="Cambria" w:hAnsi="Cambria" w:cs="TimesNewRomanPSMT"/>
                <w:bCs/>
                <w:sz w:val="14"/>
                <w:szCs w:val="14"/>
              </w:rPr>
              <w:t xml:space="preserve">y </w:t>
            </w:r>
            <w:r w:rsidR="00AC1A6D">
              <w:rPr>
                <w:rFonts w:ascii="Cambria" w:hAnsi="Cambria" w:cs="TimesNewRomanPSMT"/>
                <w:bCs/>
                <w:sz w:val="14"/>
                <w:szCs w:val="14"/>
              </w:rPr>
              <w:t>pracy</w:t>
            </w:r>
            <w:r w:rsidRPr="00A560A0">
              <w:rPr>
                <w:rFonts w:ascii="Cambria" w:hAnsi="Cambria" w:cs="TimesNewRomanPSMT"/>
                <w:bCs/>
                <w:sz w:val="14"/>
                <w:szCs w:val="14"/>
              </w:rPr>
              <w:t>:</w:t>
            </w:r>
          </w:p>
        </w:tc>
        <w:tc>
          <w:tcPr>
            <w:tcW w:w="7119" w:type="dxa"/>
          </w:tcPr>
          <w:p w:rsidR="00715463" w:rsidRPr="00A560A0" w:rsidRDefault="00715463" w:rsidP="00A560A0">
            <w:pPr>
              <w:tabs>
                <w:tab w:val="left" w:pos="567"/>
              </w:tabs>
              <w:rPr>
                <w:rFonts w:ascii="Cambria" w:hAnsi="Cambria" w:cs="TimesNewRomanPSMT"/>
                <w:bCs/>
                <w:sz w:val="22"/>
                <w:szCs w:val="22"/>
              </w:rPr>
            </w:pPr>
          </w:p>
        </w:tc>
      </w:tr>
    </w:tbl>
    <w:p w:rsidR="00406214" w:rsidRPr="00715463" w:rsidRDefault="00406214" w:rsidP="00406214">
      <w:pPr>
        <w:tabs>
          <w:tab w:val="left" w:pos="567"/>
        </w:tabs>
        <w:rPr>
          <w:rFonts w:ascii="Cambria" w:hAnsi="Cambria" w:cs="TimesNewRomanPSMT"/>
          <w:bCs/>
        </w:rPr>
      </w:pPr>
    </w:p>
    <w:p w:rsidR="00814A6B" w:rsidRDefault="00814A6B" w:rsidP="00814A6B">
      <w:pPr>
        <w:tabs>
          <w:tab w:val="left" w:pos="567"/>
        </w:tabs>
        <w:rPr>
          <w:rFonts w:asciiTheme="majorHAnsi" w:hAnsiTheme="majorHAnsi" w:cs="TimesNewRomanPSMT"/>
          <w:bCs/>
          <w:iCs/>
          <w:sz w:val="16"/>
          <w:szCs w:val="16"/>
        </w:rPr>
      </w:pPr>
      <w:r w:rsidRPr="00102503">
        <w:rPr>
          <w:rFonts w:asciiTheme="majorHAnsi" w:hAnsiTheme="majorHAnsi" w:cs="TimesNewRomanPSMT"/>
          <w:bCs/>
          <w:iCs/>
          <w:sz w:val="16"/>
          <w:szCs w:val="16"/>
        </w:rPr>
        <w:t>Ja, (imię i nazwisko)  __________________________________________</w:t>
      </w:r>
      <w:r w:rsidRPr="00102503">
        <w:rPr>
          <w:rFonts w:asciiTheme="majorHAnsi" w:hAnsiTheme="majorHAnsi" w:cs="TimesNewRomanPSMT"/>
          <w:bCs/>
          <w:iCs/>
          <w:sz w:val="16"/>
          <w:szCs w:val="16"/>
        </w:rPr>
        <w:br/>
      </w:r>
      <w:r w:rsidRPr="00102503">
        <w:rPr>
          <w:rFonts w:asciiTheme="majorHAnsi" w:hAnsiTheme="majorHAnsi" w:cs="TimesNewRomanPSMT"/>
          <w:bCs/>
          <w:iCs/>
          <w:sz w:val="16"/>
          <w:szCs w:val="16"/>
        </w:rPr>
        <w:br/>
        <w:t xml:space="preserve">zamieszkały(a)  ______________________________________________     </w:t>
      </w:r>
      <w:r>
        <w:rPr>
          <w:rFonts w:asciiTheme="majorHAnsi" w:hAnsiTheme="majorHAnsi" w:cs="TimesNewRomanPSMT"/>
          <w:bCs/>
          <w:iCs/>
          <w:sz w:val="16"/>
          <w:szCs w:val="16"/>
        </w:rPr>
        <w:br/>
      </w:r>
    </w:p>
    <w:p w:rsidR="00814A6B" w:rsidRPr="00102503" w:rsidRDefault="00814A6B" w:rsidP="00814A6B">
      <w:pPr>
        <w:tabs>
          <w:tab w:val="left" w:pos="567"/>
        </w:tabs>
        <w:rPr>
          <w:rFonts w:asciiTheme="majorHAnsi" w:hAnsiTheme="majorHAnsi" w:cs="TimesNewRomanPSMT"/>
          <w:bCs/>
          <w:iCs/>
          <w:sz w:val="16"/>
          <w:szCs w:val="16"/>
        </w:rPr>
      </w:pPr>
      <w:r w:rsidRPr="00102503">
        <w:rPr>
          <w:rFonts w:asciiTheme="majorHAnsi" w:hAnsiTheme="majorHAnsi" w:cs="TimesNewRomanPSMT"/>
          <w:bCs/>
          <w:iCs/>
          <w:sz w:val="16"/>
          <w:szCs w:val="16"/>
        </w:rPr>
        <w:t xml:space="preserve"> Pesel  _______________________</w:t>
      </w:r>
    </w:p>
    <w:p w:rsidR="00814A6B" w:rsidRPr="00102503" w:rsidRDefault="00814A6B" w:rsidP="00814A6B">
      <w:pPr>
        <w:tabs>
          <w:tab w:val="left" w:pos="567"/>
        </w:tabs>
        <w:rPr>
          <w:rFonts w:asciiTheme="majorHAnsi" w:hAnsiTheme="majorHAnsi" w:cs="TimesNewRomanPSMT"/>
          <w:bCs/>
          <w:iCs/>
          <w:sz w:val="16"/>
          <w:szCs w:val="16"/>
        </w:rPr>
      </w:pPr>
    </w:p>
    <w:p w:rsidR="00814A6B" w:rsidRPr="00814A6B" w:rsidRDefault="00814A6B" w:rsidP="00814A6B">
      <w:pPr>
        <w:numPr>
          <w:ilvl w:val="0"/>
          <w:numId w:val="26"/>
        </w:numPr>
        <w:tabs>
          <w:tab w:val="left" w:pos="567"/>
        </w:tabs>
        <w:spacing w:line="20" w:lineRule="atLeast"/>
        <w:rPr>
          <w:rStyle w:val="st"/>
          <w:rFonts w:asciiTheme="majorHAnsi" w:hAnsiTheme="majorHAnsi"/>
          <w:sz w:val="16"/>
          <w:szCs w:val="16"/>
        </w:rPr>
      </w:pPr>
      <w:r w:rsidRPr="00814A6B">
        <w:rPr>
          <w:rStyle w:val="Uwydatnienie"/>
          <w:rFonts w:asciiTheme="majorHAnsi" w:hAnsiTheme="majorHAnsi"/>
          <w:i w:val="0"/>
          <w:sz w:val="16"/>
          <w:szCs w:val="16"/>
        </w:rPr>
        <w:t>Oświadczam, że zapoznałem/</w:t>
      </w:r>
      <w:proofErr w:type="spellStart"/>
      <w:r w:rsidRPr="00814A6B">
        <w:rPr>
          <w:rStyle w:val="Uwydatnienie"/>
          <w:rFonts w:asciiTheme="majorHAnsi" w:hAnsiTheme="majorHAnsi"/>
          <w:i w:val="0"/>
          <w:sz w:val="16"/>
          <w:szCs w:val="16"/>
        </w:rPr>
        <w:t>am</w:t>
      </w:r>
      <w:proofErr w:type="spellEnd"/>
      <w:r w:rsidRPr="00814A6B">
        <w:rPr>
          <w:rStyle w:val="Uwydatnienie"/>
          <w:rFonts w:asciiTheme="majorHAnsi" w:hAnsiTheme="majorHAnsi"/>
          <w:i w:val="0"/>
          <w:sz w:val="16"/>
          <w:szCs w:val="16"/>
        </w:rPr>
        <w:t xml:space="preserve"> się z Regulaminem</w:t>
      </w:r>
      <w:r w:rsidR="00676A4C">
        <w:rPr>
          <w:rStyle w:val="Uwydatnienie"/>
          <w:rFonts w:asciiTheme="majorHAnsi" w:hAnsiTheme="majorHAnsi"/>
          <w:i w:val="0"/>
          <w:sz w:val="16"/>
          <w:szCs w:val="16"/>
        </w:rPr>
        <w:t xml:space="preserve"> </w:t>
      </w:r>
      <w:r w:rsidR="00AC1A6D" w:rsidRPr="00AC1A6D">
        <w:rPr>
          <w:rStyle w:val="st"/>
          <w:rFonts w:asciiTheme="majorHAnsi" w:hAnsiTheme="majorHAnsi"/>
          <w:sz w:val="16"/>
          <w:szCs w:val="16"/>
        </w:rPr>
        <w:t xml:space="preserve">OGÓLNOPOLSKIEGO KONKURSU </w:t>
      </w:r>
      <w:r w:rsidR="00CD5D14" w:rsidRPr="00CD5D14">
        <w:rPr>
          <w:rStyle w:val="st"/>
          <w:rFonts w:asciiTheme="majorHAnsi" w:hAnsiTheme="majorHAnsi"/>
          <w:sz w:val="16"/>
          <w:szCs w:val="16"/>
        </w:rPr>
        <w:t xml:space="preserve">NA OPOWIADANIE KRYMINALNE PN. „KAPELUSZ ZA STO TYSIĘCY” </w:t>
      </w:r>
      <w:r w:rsidR="001A7DD6">
        <w:rPr>
          <w:rFonts w:asciiTheme="majorHAnsi" w:eastAsia="TimesNewRomanPS-BoldMT" w:hAnsiTheme="majorHAnsi" w:cs="TimesNewRomanPSMT"/>
          <w:sz w:val="16"/>
          <w:szCs w:val="16"/>
        </w:rPr>
        <w:t xml:space="preserve">organizowanego  przez </w:t>
      </w:r>
      <w:r w:rsidRPr="00814A6B">
        <w:rPr>
          <w:rFonts w:asciiTheme="majorHAnsi" w:eastAsia="TimesNewRomanPS-BoldMT" w:hAnsiTheme="majorHAnsi" w:cs="TimesNewRomanPSMT"/>
          <w:sz w:val="16"/>
          <w:szCs w:val="16"/>
        </w:rPr>
        <w:t>Centrum Kultury AGORA, z siedzibą przy ulicy Serbskiej 5a, 51-111 Wrocław</w:t>
      </w:r>
      <w:r w:rsidRPr="00814A6B">
        <w:rPr>
          <w:rStyle w:val="st"/>
          <w:rFonts w:asciiTheme="majorHAnsi" w:hAnsiTheme="majorHAnsi"/>
          <w:sz w:val="16"/>
          <w:szCs w:val="16"/>
        </w:rPr>
        <w:t xml:space="preserve"> i akceptuję wszystkie jego postanowienia.</w:t>
      </w:r>
    </w:p>
    <w:p w:rsidR="00CD5D14" w:rsidRPr="0033369F" w:rsidRDefault="00CD5D14" w:rsidP="0033369F">
      <w:pPr>
        <w:numPr>
          <w:ilvl w:val="0"/>
          <w:numId w:val="26"/>
        </w:numPr>
        <w:tabs>
          <w:tab w:val="left" w:pos="567"/>
        </w:tabs>
        <w:spacing w:line="20" w:lineRule="atLeas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Oświadczam, </w:t>
      </w:r>
      <w:r w:rsidRPr="00CD5D14">
        <w:rPr>
          <w:rFonts w:asciiTheme="majorHAnsi" w:hAnsiTheme="majorHAnsi"/>
          <w:sz w:val="16"/>
          <w:szCs w:val="16"/>
        </w:rPr>
        <w:t>że posiada</w:t>
      </w:r>
      <w:r>
        <w:rPr>
          <w:rFonts w:asciiTheme="majorHAnsi" w:hAnsiTheme="majorHAnsi"/>
          <w:sz w:val="16"/>
          <w:szCs w:val="16"/>
        </w:rPr>
        <w:t>m</w:t>
      </w:r>
      <w:r w:rsidRPr="00CD5D14">
        <w:rPr>
          <w:rFonts w:asciiTheme="majorHAnsi" w:hAnsiTheme="majorHAnsi"/>
          <w:sz w:val="16"/>
          <w:szCs w:val="16"/>
        </w:rPr>
        <w:t xml:space="preserve"> autorskie prawa majątkowe</w:t>
      </w:r>
      <w:r>
        <w:rPr>
          <w:rFonts w:asciiTheme="majorHAnsi" w:hAnsiTheme="majorHAnsi"/>
          <w:sz w:val="16"/>
          <w:szCs w:val="16"/>
        </w:rPr>
        <w:t xml:space="preserve"> do nadesłanych prac konkursowych</w:t>
      </w:r>
      <w:r w:rsidRPr="00CD5D14">
        <w:rPr>
          <w:rFonts w:asciiTheme="majorHAnsi" w:hAnsiTheme="majorHAnsi"/>
          <w:sz w:val="16"/>
          <w:szCs w:val="16"/>
        </w:rPr>
        <w:t>. W przypadku wystąpienia przeciwko</w:t>
      </w:r>
      <w:r>
        <w:rPr>
          <w:rFonts w:asciiTheme="majorHAnsi" w:hAnsiTheme="majorHAnsi"/>
          <w:sz w:val="16"/>
          <w:szCs w:val="16"/>
        </w:rPr>
        <w:t xml:space="preserve"> Organizatorowi </w:t>
      </w:r>
      <w:r w:rsidRPr="00CD5D14">
        <w:rPr>
          <w:rFonts w:asciiTheme="majorHAnsi" w:hAnsiTheme="majorHAnsi"/>
          <w:sz w:val="16"/>
          <w:szCs w:val="16"/>
        </w:rPr>
        <w:t xml:space="preserve">przez osobę trzecią z roszczeniami wynikającymi  lub związanymi z naruszeniem jakichkolwiek przysługujących jej praw  własności intelektualnej lub ich wykorzystania, </w:t>
      </w:r>
      <w:r>
        <w:rPr>
          <w:rFonts w:asciiTheme="majorHAnsi" w:hAnsiTheme="majorHAnsi"/>
          <w:sz w:val="16"/>
          <w:szCs w:val="16"/>
        </w:rPr>
        <w:t>Organizator</w:t>
      </w:r>
      <w:r w:rsidRPr="00CD5D14">
        <w:rPr>
          <w:rFonts w:asciiTheme="majorHAnsi" w:hAnsiTheme="majorHAnsi"/>
          <w:sz w:val="16"/>
          <w:szCs w:val="16"/>
        </w:rPr>
        <w:t xml:space="preserve"> zobowiązuje  się do niezwłocznego zawiadomienia </w:t>
      </w:r>
      <w:r>
        <w:rPr>
          <w:rFonts w:asciiTheme="majorHAnsi" w:hAnsiTheme="majorHAnsi"/>
          <w:sz w:val="16"/>
          <w:szCs w:val="16"/>
        </w:rPr>
        <w:t>Autora</w:t>
      </w:r>
      <w:r w:rsidRPr="00CD5D14">
        <w:rPr>
          <w:rFonts w:asciiTheme="majorHAnsi" w:hAnsiTheme="majorHAnsi"/>
          <w:sz w:val="16"/>
          <w:szCs w:val="16"/>
        </w:rPr>
        <w:t xml:space="preserve"> o takim wystąpieniu, a  </w:t>
      </w:r>
      <w:r>
        <w:rPr>
          <w:rFonts w:asciiTheme="majorHAnsi" w:hAnsiTheme="majorHAnsi"/>
          <w:sz w:val="16"/>
          <w:szCs w:val="16"/>
        </w:rPr>
        <w:t xml:space="preserve">Autor </w:t>
      </w:r>
      <w:r w:rsidRPr="00CD5D14">
        <w:rPr>
          <w:rFonts w:asciiTheme="majorHAnsi" w:hAnsiTheme="majorHAnsi"/>
          <w:sz w:val="16"/>
          <w:szCs w:val="16"/>
        </w:rPr>
        <w:t xml:space="preserve">zobowiązuje się do ich zaspokojenia i zwolnienia </w:t>
      </w:r>
      <w:r>
        <w:rPr>
          <w:rFonts w:asciiTheme="majorHAnsi" w:hAnsiTheme="majorHAnsi"/>
          <w:sz w:val="16"/>
          <w:szCs w:val="16"/>
        </w:rPr>
        <w:t xml:space="preserve">Organizatora </w:t>
      </w:r>
      <w:r w:rsidRPr="00CD5D14">
        <w:rPr>
          <w:rFonts w:asciiTheme="majorHAnsi" w:hAnsiTheme="majorHAnsi"/>
          <w:sz w:val="16"/>
          <w:szCs w:val="16"/>
        </w:rPr>
        <w:t>od obowiązku wszelkich  świadczeń z tego tytułu.</w:t>
      </w:r>
    </w:p>
    <w:p w:rsidR="00D15A4F" w:rsidRPr="00814A6B" w:rsidRDefault="00814A6B" w:rsidP="00814A6B">
      <w:pPr>
        <w:numPr>
          <w:ilvl w:val="0"/>
          <w:numId w:val="26"/>
        </w:numPr>
        <w:tabs>
          <w:tab w:val="left" w:pos="567"/>
        </w:tabs>
        <w:spacing w:line="20" w:lineRule="atLeas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U</w:t>
      </w:r>
      <w:r w:rsidRPr="00814A6B">
        <w:rPr>
          <w:rFonts w:asciiTheme="majorHAnsi" w:hAnsiTheme="majorHAnsi" w:cs="TimesNewRomanPSMT"/>
          <w:color w:val="000000"/>
          <w:sz w:val="16"/>
          <w:szCs w:val="16"/>
        </w:rPr>
        <w:t xml:space="preserve">dzielam Organizatorowi konkursu nieodpłatnej licencji na wykorzystanie nadesłanych prac </w:t>
      </w:r>
      <w:r w:rsidR="00D15A4F" w:rsidRPr="00814A6B">
        <w:rPr>
          <w:rFonts w:ascii="Cambria" w:hAnsi="Cambria" w:cs="TimesNewRomanPSMT"/>
          <w:color w:val="000000"/>
          <w:sz w:val="16"/>
          <w:szCs w:val="16"/>
        </w:rPr>
        <w:t>(w całości lub fragmentach)  bez ograniczeń terytorialnych oraz czasowych na następujących polach eksploatacji:</w:t>
      </w:r>
    </w:p>
    <w:p w:rsidR="00AC1A6D" w:rsidRPr="00AC1A6D" w:rsidRDefault="00AC1A6D" w:rsidP="00AC1A6D">
      <w:pPr>
        <w:numPr>
          <w:ilvl w:val="1"/>
          <w:numId w:val="22"/>
        </w:numPr>
        <w:tabs>
          <w:tab w:val="left" w:pos="708"/>
        </w:tabs>
        <w:spacing w:line="100" w:lineRule="atLeast"/>
        <w:rPr>
          <w:rFonts w:ascii="Cambria" w:hAnsi="Cambria" w:cs="Arial"/>
          <w:sz w:val="16"/>
          <w:szCs w:val="16"/>
        </w:rPr>
      </w:pPr>
      <w:r w:rsidRPr="00AC1A6D">
        <w:rPr>
          <w:rFonts w:ascii="Cambria" w:hAnsi="Cambria" w:cs="Arial"/>
          <w:sz w:val="16"/>
          <w:szCs w:val="16"/>
        </w:rPr>
        <w:t>rozpowszechnianie w formie publikacji, na potrzeby reklamy projektu „</w:t>
      </w:r>
      <w:r w:rsidR="00CD5D14">
        <w:rPr>
          <w:rFonts w:ascii="Cambria" w:hAnsi="Cambria" w:cs="Arial"/>
          <w:sz w:val="16"/>
          <w:szCs w:val="16"/>
        </w:rPr>
        <w:t>WAKACJE Z DUCHAMI</w:t>
      </w:r>
      <w:r w:rsidRPr="00AC1A6D">
        <w:rPr>
          <w:rStyle w:val="xdtextbox"/>
          <w:rFonts w:ascii="Cambria" w:hAnsi="Cambria"/>
          <w:sz w:val="16"/>
          <w:szCs w:val="16"/>
        </w:rPr>
        <w:t xml:space="preserve">” </w:t>
      </w:r>
      <w:r w:rsidRPr="00AC1A6D">
        <w:rPr>
          <w:rFonts w:ascii="Cambria" w:hAnsi="Cambria" w:cs="Arial"/>
          <w:sz w:val="16"/>
          <w:szCs w:val="16"/>
        </w:rPr>
        <w:t xml:space="preserve"> i działalności statutowej Organizatora,</w:t>
      </w:r>
    </w:p>
    <w:p w:rsidR="00AC1A6D" w:rsidRPr="00AC1A6D" w:rsidRDefault="00AC1A6D" w:rsidP="00AC1A6D">
      <w:pPr>
        <w:numPr>
          <w:ilvl w:val="1"/>
          <w:numId w:val="22"/>
        </w:numPr>
        <w:tabs>
          <w:tab w:val="left" w:pos="708"/>
        </w:tabs>
        <w:spacing w:line="20" w:lineRule="atLeast"/>
        <w:rPr>
          <w:rFonts w:asciiTheme="majorHAnsi" w:hAnsiTheme="majorHAnsi" w:cs="Arial"/>
          <w:sz w:val="16"/>
          <w:szCs w:val="16"/>
        </w:rPr>
      </w:pPr>
      <w:r w:rsidRPr="00AC1A6D">
        <w:rPr>
          <w:rFonts w:asciiTheme="majorHAnsi" w:hAnsiTheme="majorHAnsi" w:cs="Arial"/>
          <w:sz w:val="16"/>
          <w:szCs w:val="16"/>
        </w:rPr>
        <w:t xml:space="preserve">publikacja w mediach tradycyjnych i internetowych, na profilu FB oraz strony domowej CK AGORA oraz partnerów i patronów medialnych projektu, na potrzeby reklamy projektu </w:t>
      </w:r>
      <w:r w:rsidRPr="00AC1A6D">
        <w:rPr>
          <w:rFonts w:ascii="Cambria" w:hAnsi="Cambria" w:cs="Arial"/>
          <w:sz w:val="16"/>
          <w:szCs w:val="16"/>
        </w:rPr>
        <w:t>„</w:t>
      </w:r>
      <w:r w:rsidR="00CD5D14">
        <w:rPr>
          <w:rFonts w:ascii="Cambria" w:hAnsi="Cambria" w:cs="Arial"/>
          <w:sz w:val="16"/>
          <w:szCs w:val="16"/>
        </w:rPr>
        <w:t>WAKACJE Z DUCHAMI</w:t>
      </w:r>
      <w:r w:rsidRPr="00AC1A6D">
        <w:rPr>
          <w:rStyle w:val="xdtextbox"/>
          <w:rFonts w:ascii="Cambria" w:hAnsi="Cambria"/>
          <w:sz w:val="16"/>
          <w:szCs w:val="16"/>
        </w:rPr>
        <w:t xml:space="preserve">” </w:t>
      </w:r>
      <w:r w:rsidRPr="00AC1A6D">
        <w:rPr>
          <w:rFonts w:asciiTheme="majorHAnsi" w:hAnsiTheme="majorHAnsi" w:cs="Arial"/>
          <w:sz w:val="16"/>
          <w:szCs w:val="16"/>
        </w:rPr>
        <w:t xml:space="preserve">i działalności statutowej Organizatora, </w:t>
      </w:r>
    </w:p>
    <w:p w:rsidR="00AC1A6D" w:rsidRPr="00AC1A6D" w:rsidRDefault="00AC1A6D" w:rsidP="00AC1A6D">
      <w:pPr>
        <w:numPr>
          <w:ilvl w:val="1"/>
          <w:numId w:val="22"/>
        </w:numPr>
        <w:tabs>
          <w:tab w:val="left" w:pos="708"/>
        </w:tabs>
        <w:spacing w:line="20" w:lineRule="atLeast"/>
        <w:rPr>
          <w:rFonts w:asciiTheme="majorHAnsi" w:hAnsiTheme="majorHAnsi" w:cs="Arial"/>
          <w:sz w:val="16"/>
          <w:szCs w:val="16"/>
        </w:rPr>
      </w:pPr>
      <w:r w:rsidRPr="00AC1A6D">
        <w:rPr>
          <w:rFonts w:asciiTheme="majorHAnsi" w:hAnsiTheme="majorHAnsi" w:cs="Arial"/>
          <w:sz w:val="16"/>
          <w:szCs w:val="16"/>
        </w:rPr>
        <w:t xml:space="preserve">utrwalanie i zwielokrotnienie dowolną techniką, rozpowszechnianie i publiczne prezentowanie w materiałach audiowizualnych, (m.in., reportażu video, dokumentującym projekt), fotograficznych i internetowych, materiałach poligraficznych, stanowiących materiały promocyjne, informacyjne i reklamowe oraz związanych z projektem </w:t>
      </w:r>
      <w:r w:rsidRPr="00AC1A6D">
        <w:rPr>
          <w:rFonts w:ascii="Cambria" w:hAnsi="Cambria" w:cs="Arial"/>
          <w:sz w:val="16"/>
          <w:szCs w:val="16"/>
        </w:rPr>
        <w:t>„</w:t>
      </w:r>
      <w:r w:rsidR="00CD5D14">
        <w:rPr>
          <w:rFonts w:ascii="Cambria" w:hAnsi="Cambria" w:cs="Arial"/>
          <w:sz w:val="16"/>
          <w:szCs w:val="16"/>
        </w:rPr>
        <w:t>WAKACJE Z DUCHAMI</w:t>
      </w:r>
      <w:r w:rsidRPr="00AC1A6D">
        <w:rPr>
          <w:rStyle w:val="xdtextbox"/>
          <w:rFonts w:ascii="Cambria" w:hAnsi="Cambria"/>
          <w:sz w:val="16"/>
          <w:szCs w:val="16"/>
        </w:rPr>
        <w:t xml:space="preserve">” </w:t>
      </w:r>
      <w:r w:rsidRPr="00AC1A6D">
        <w:rPr>
          <w:rFonts w:asciiTheme="majorHAnsi" w:hAnsiTheme="majorHAnsi" w:cs="Arial"/>
          <w:sz w:val="16"/>
          <w:szCs w:val="16"/>
        </w:rPr>
        <w:t>i działalnością statutową  Organizatora,</w:t>
      </w:r>
    </w:p>
    <w:p w:rsidR="00AC1A6D" w:rsidRPr="00AC1A6D" w:rsidRDefault="00AC1A6D" w:rsidP="00AC1A6D">
      <w:pPr>
        <w:numPr>
          <w:ilvl w:val="1"/>
          <w:numId w:val="22"/>
        </w:numPr>
        <w:tabs>
          <w:tab w:val="left" w:pos="708"/>
        </w:tabs>
        <w:spacing w:line="20" w:lineRule="atLeast"/>
        <w:rPr>
          <w:rFonts w:asciiTheme="majorHAnsi" w:hAnsiTheme="majorHAnsi" w:cs="TimesNewRomanPSMT"/>
          <w:b/>
          <w:bCs/>
          <w:sz w:val="16"/>
          <w:szCs w:val="16"/>
        </w:rPr>
      </w:pPr>
      <w:r w:rsidRPr="00AC1A6D">
        <w:rPr>
          <w:rFonts w:asciiTheme="majorHAnsi" w:hAnsiTheme="majorHAnsi" w:cs="Arial"/>
          <w:sz w:val="16"/>
          <w:szCs w:val="16"/>
        </w:rPr>
        <w:t>wprowadzenie do pamięci komputera oraz sieci multimedialnych.</w:t>
      </w:r>
    </w:p>
    <w:p w:rsidR="00D15A4F" w:rsidRPr="00814A6B" w:rsidRDefault="00814A6B" w:rsidP="00814A6B">
      <w:pPr>
        <w:pStyle w:val="Akapitzlist"/>
        <w:numPr>
          <w:ilvl w:val="0"/>
          <w:numId w:val="26"/>
        </w:numPr>
        <w:tabs>
          <w:tab w:val="left" w:pos="708"/>
        </w:tabs>
        <w:spacing w:line="20" w:lineRule="atLeast"/>
        <w:rPr>
          <w:rFonts w:asciiTheme="majorHAnsi" w:hAnsiTheme="majorHAnsi" w:cs="TimesNewRomanPSMT"/>
          <w:b/>
          <w:bCs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U</w:t>
      </w:r>
      <w:r w:rsidRPr="00814A6B">
        <w:rPr>
          <w:rFonts w:ascii="Cambria" w:hAnsi="Cambria" w:cs="Arial"/>
          <w:sz w:val="16"/>
          <w:szCs w:val="16"/>
        </w:rPr>
        <w:t>dzielam Organizatorowi k</w:t>
      </w:r>
      <w:r w:rsidR="00D15A4F" w:rsidRPr="00814A6B">
        <w:rPr>
          <w:rFonts w:ascii="Cambria" w:hAnsi="Cambria" w:cs="Arial"/>
          <w:sz w:val="16"/>
          <w:szCs w:val="16"/>
        </w:rPr>
        <w:t>onkursu</w:t>
      </w:r>
      <w:r w:rsidRPr="00814A6B">
        <w:rPr>
          <w:rFonts w:ascii="Cambria" w:hAnsi="Cambria" w:cs="Arial"/>
          <w:sz w:val="16"/>
          <w:szCs w:val="16"/>
        </w:rPr>
        <w:t xml:space="preserve"> zgody</w:t>
      </w:r>
      <w:r w:rsidR="00D15A4F" w:rsidRPr="00814A6B">
        <w:rPr>
          <w:rFonts w:ascii="Cambria" w:hAnsi="Cambria" w:cs="Arial"/>
          <w:sz w:val="16"/>
          <w:szCs w:val="16"/>
        </w:rPr>
        <w:t xml:space="preserve"> na udostępnienie</w:t>
      </w:r>
      <w:r w:rsidRPr="00814A6B">
        <w:rPr>
          <w:rFonts w:ascii="Cambria" w:hAnsi="Cambria" w:cs="Arial"/>
          <w:sz w:val="16"/>
          <w:szCs w:val="16"/>
        </w:rPr>
        <w:t xml:space="preserve"> mojej</w:t>
      </w:r>
      <w:r w:rsidR="00D15A4F" w:rsidRPr="00814A6B">
        <w:rPr>
          <w:rFonts w:ascii="Cambria" w:hAnsi="Cambria" w:cs="Arial"/>
          <w:sz w:val="16"/>
          <w:szCs w:val="16"/>
        </w:rPr>
        <w:t xml:space="preserve"> prac</w:t>
      </w:r>
      <w:r w:rsidRPr="00814A6B">
        <w:rPr>
          <w:rFonts w:ascii="Cambria" w:hAnsi="Cambria" w:cs="Arial"/>
          <w:sz w:val="16"/>
          <w:szCs w:val="16"/>
        </w:rPr>
        <w:t>y</w:t>
      </w:r>
      <w:r w:rsidR="00D15A4F" w:rsidRPr="00814A6B">
        <w:rPr>
          <w:rFonts w:ascii="Cambria" w:hAnsi="Cambria" w:cs="Arial"/>
          <w:sz w:val="16"/>
          <w:szCs w:val="16"/>
        </w:rPr>
        <w:t xml:space="preserve"> na licencji: </w:t>
      </w:r>
      <w:proofErr w:type="spellStart"/>
      <w:r w:rsidR="00D15A4F" w:rsidRPr="00814A6B">
        <w:rPr>
          <w:rFonts w:ascii="Cambria" w:hAnsi="Cambria" w:cs="Arial"/>
          <w:sz w:val="16"/>
          <w:szCs w:val="16"/>
        </w:rPr>
        <w:t>Creative</w:t>
      </w:r>
      <w:proofErr w:type="spellEnd"/>
      <w:r w:rsidR="00D15A4F" w:rsidRPr="00814A6B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="00D15A4F" w:rsidRPr="00814A6B">
        <w:rPr>
          <w:rFonts w:ascii="Cambria" w:hAnsi="Cambria" w:cs="Arial"/>
          <w:sz w:val="16"/>
          <w:szCs w:val="16"/>
        </w:rPr>
        <w:t>Commons</w:t>
      </w:r>
      <w:proofErr w:type="spellEnd"/>
      <w:r w:rsidR="00D15A4F" w:rsidRPr="00814A6B">
        <w:rPr>
          <w:rFonts w:ascii="Cambria" w:hAnsi="Cambria" w:cs="Arial"/>
          <w:sz w:val="16"/>
          <w:szCs w:val="16"/>
        </w:rPr>
        <w:t xml:space="preserve"> Uznanie autorstwa Polska 3.0. Szczegółowe informacje o tej licencji są dostępne na stronie </w:t>
      </w:r>
      <w:hyperlink r:id="rId7" w:history="1">
        <w:r w:rsidR="00D15A4F" w:rsidRPr="00814A6B">
          <w:rPr>
            <w:rStyle w:val="Hipercze"/>
            <w:rFonts w:ascii="Cambria" w:hAnsi="Cambria" w:cs="Arial"/>
            <w:sz w:val="16"/>
            <w:szCs w:val="16"/>
          </w:rPr>
          <w:t>http://creativecommons.org/licenses/by/3.0/pl/</w:t>
        </w:r>
      </w:hyperlink>
      <w:r w:rsidRPr="00814A6B">
        <w:rPr>
          <w:rFonts w:ascii="Cambria" w:hAnsi="Cambria" w:cs="Arial"/>
          <w:sz w:val="16"/>
          <w:szCs w:val="16"/>
        </w:rPr>
        <w:t xml:space="preserve"> i oświadczam, że zapoznałem się z wyżej wymienionymi licencjami. </w:t>
      </w:r>
    </w:p>
    <w:p w:rsidR="00715463" w:rsidRPr="00814A6B" w:rsidRDefault="00715463" w:rsidP="00715463">
      <w:pPr>
        <w:tabs>
          <w:tab w:val="left" w:pos="567"/>
        </w:tabs>
        <w:rPr>
          <w:rFonts w:ascii="Cambria" w:hAnsi="Cambria" w:cs="TimesNewRomanPSMT"/>
          <w:bCs/>
          <w:sz w:val="16"/>
          <w:szCs w:val="16"/>
        </w:rPr>
      </w:pPr>
    </w:p>
    <w:p w:rsidR="00445C8F" w:rsidRDefault="00715463" w:rsidP="00715463">
      <w:pPr>
        <w:rPr>
          <w:rFonts w:ascii="Cambria" w:hAnsi="Cambria" w:cs="TimesNewRomanPSMT"/>
          <w:bCs/>
          <w:sz w:val="16"/>
          <w:szCs w:val="16"/>
        </w:rPr>
      </w:pPr>
      <w:r w:rsidRPr="00814A6B">
        <w:rPr>
          <w:rFonts w:ascii="Cambria" w:hAnsi="Cambria" w:cs="TimesNewRomanPSMT"/>
          <w:bCs/>
          <w:sz w:val="16"/>
          <w:szCs w:val="16"/>
        </w:rPr>
        <w:br/>
      </w:r>
      <w:r w:rsidRPr="00814A6B">
        <w:rPr>
          <w:rFonts w:ascii="Cambria" w:hAnsi="Cambria" w:cs="TimesNewRomanPSMT"/>
          <w:bCs/>
          <w:sz w:val="16"/>
          <w:szCs w:val="16"/>
        </w:rPr>
        <w:br/>
        <w:t>Data i miejscowość:............................................                                                     podpis Autora.............................................</w:t>
      </w:r>
    </w:p>
    <w:p w:rsidR="00445C8F" w:rsidRDefault="00445C8F" w:rsidP="00715463">
      <w:pPr>
        <w:rPr>
          <w:rFonts w:ascii="Cambria" w:hAnsi="Cambria" w:cs="TimesNewRomanPSMT"/>
          <w:bCs/>
          <w:sz w:val="16"/>
          <w:szCs w:val="16"/>
        </w:rPr>
      </w:pPr>
    </w:p>
    <w:p w:rsidR="00445C8F" w:rsidRDefault="00445C8F" w:rsidP="00715463">
      <w:pPr>
        <w:rPr>
          <w:rFonts w:ascii="Cambria" w:hAnsi="Cambria" w:cs="TimesNewRomanPSMT"/>
          <w:bCs/>
          <w:sz w:val="16"/>
          <w:szCs w:val="16"/>
        </w:rPr>
      </w:pPr>
    </w:p>
    <w:p w:rsidR="00445C8F" w:rsidRDefault="00445C8F" w:rsidP="00715463">
      <w:pPr>
        <w:rPr>
          <w:rFonts w:ascii="Cambria" w:hAnsi="Cambria" w:cs="TimesNewRomanPSMT"/>
          <w:bCs/>
          <w:sz w:val="16"/>
          <w:szCs w:val="16"/>
        </w:rPr>
      </w:pPr>
    </w:p>
    <w:p w:rsidR="00A23E58" w:rsidRDefault="00715463" w:rsidP="00715463">
      <w:pPr>
        <w:rPr>
          <w:rFonts w:ascii="Cambria" w:hAnsi="Cambria" w:cs="TimesNewRomanPSMT"/>
          <w:b/>
          <w:bCs/>
        </w:rPr>
      </w:pPr>
      <w:r>
        <w:rPr>
          <w:rFonts w:ascii="Cambria" w:hAnsi="Cambria" w:cs="TimesNewRomanPSMT"/>
          <w:bCs/>
        </w:rPr>
        <w:br/>
      </w:r>
    </w:p>
    <w:p w:rsidR="00747215" w:rsidRDefault="00747215" w:rsidP="00747215">
      <w:pPr>
        <w:tabs>
          <w:tab w:val="left" w:pos="567"/>
        </w:tabs>
        <w:spacing w:line="20" w:lineRule="atLeast"/>
        <w:ind w:left="720"/>
        <w:rPr>
          <w:rFonts w:ascii="Cambria" w:hAnsi="Cambria"/>
          <w:b/>
          <w:color w:val="000000"/>
          <w:spacing w:val="-5"/>
          <w:u w:val="single"/>
        </w:rPr>
      </w:pPr>
      <w:r w:rsidRPr="00D33C57">
        <w:rPr>
          <w:rFonts w:ascii="Cambria" w:hAnsi="Cambria"/>
          <w:b/>
          <w:color w:val="000000"/>
          <w:spacing w:val="-5"/>
          <w:u w:val="single"/>
        </w:rPr>
        <w:t>ZGODA NA PRZETWARZANIE DANYCH OSOBOWYCH</w:t>
      </w:r>
    </w:p>
    <w:p w:rsidR="00747215" w:rsidRPr="00773C5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</w:p>
    <w:p w:rsidR="00747215" w:rsidRDefault="00747215" w:rsidP="00747215">
      <w:pPr>
        <w:numPr>
          <w:ilvl w:val="0"/>
          <w:numId w:val="27"/>
        </w:numPr>
        <w:tabs>
          <w:tab w:val="left" w:pos="567"/>
        </w:tabs>
        <w:spacing w:line="20" w:lineRule="atLeast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 xml:space="preserve">*Wyrażam zgodę na przetwarzanie moich danych osobowych przez Centrum Kultury AGORA- samorządową instytucję kultury z siedzibą we Wrocławiu, ul. Serbska 5A, 51-111 Wrocław, wpisaną do Rejestru Instytucji Kultury Gminy Wrocław pod numerem  RIK 01/92, NIP: 8951044171, REGON: 000601277 (dalej: Centrum) oraz partnerów Centrum w celu uczestnictwa w </w:t>
      </w:r>
      <w:r w:rsidR="00AC1A6D" w:rsidRPr="00AC1A6D">
        <w:rPr>
          <w:rFonts w:asciiTheme="majorHAnsi" w:hAnsiTheme="majorHAnsi" w:cs="TimesNewRomanPSMT"/>
          <w:bCs/>
          <w:sz w:val="16"/>
          <w:szCs w:val="16"/>
        </w:rPr>
        <w:t>OGÓLNOPOLSKI</w:t>
      </w:r>
      <w:r w:rsidR="00AC1A6D">
        <w:rPr>
          <w:rFonts w:asciiTheme="majorHAnsi" w:hAnsiTheme="majorHAnsi" w:cs="TimesNewRomanPSMT"/>
          <w:bCs/>
          <w:sz w:val="16"/>
          <w:szCs w:val="16"/>
        </w:rPr>
        <w:t>M KONKURSIE</w:t>
      </w:r>
      <w:r w:rsidR="00CD5D14" w:rsidRPr="00AC1A6D">
        <w:rPr>
          <w:rStyle w:val="st"/>
          <w:rFonts w:asciiTheme="majorHAnsi" w:hAnsiTheme="majorHAnsi"/>
          <w:sz w:val="16"/>
          <w:szCs w:val="16"/>
        </w:rPr>
        <w:t xml:space="preserve">KONKURSU </w:t>
      </w:r>
      <w:r w:rsidR="00CD5D14" w:rsidRPr="00CD5D14">
        <w:rPr>
          <w:rStyle w:val="st"/>
          <w:rFonts w:asciiTheme="majorHAnsi" w:hAnsiTheme="majorHAnsi"/>
          <w:sz w:val="16"/>
          <w:szCs w:val="16"/>
        </w:rPr>
        <w:t>NA OPOWIADANIE KRYMINALNE PN. „KAPELUSZ ZA STO TYSIĘCY”</w:t>
      </w:r>
    </w:p>
    <w:p w:rsidR="00747215" w:rsidRDefault="00747215" w:rsidP="00440C31">
      <w:pPr>
        <w:tabs>
          <w:tab w:val="left" w:pos="567"/>
        </w:tabs>
        <w:spacing w:line="20" w:lineRule="atLeast"/>
        <w:rPr>
          <w:rFonts w:asciiTheme="majorHAnsi" w:hAnsiTheme="majorHAnsi" w:cs="TimesNewRomanPSMT"/>
          <w:bCs/>
          <w:sz w:val="16"/>
          <w:szCs w:val="16"/>
        </w:rPr>
      </w:pPr>
    </w:p>
    <w:p w:rsidR="00747215" w:rsidRPr="00773C58" w:rsidRDefault="00747215" w:rsidP="00747215">
      <w:pPr>
        <w:tabs>
          <w:tab w:val="left" w:pos="567"/>
        </w:tabs>
        <w:spacing w:line="20" w:lineRule="atLeast"/>
        <w:ind w:left="36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……………………………………………………………………………………………</w:t>
      </w:r>
    </w:p>
    <w:p w:rsidR="00747215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data i podpis</w:t>
      </w:r>
    </w:p>
    <w:p w:rsidR="00747215" w:rsidRPr="00773C5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</w:p>
    <w:p w:rsidR="00747215" w:rsidRDefault="00747215" w:rsidP="00747215">
      <w:pPr>
        <w:numPr>
          <w:ilvl w:val="0"/>
          <w:numId w:val="27"/>
        </w:numPr>
        <w:tabs>
          <w:tab w:val="left" w:pos="567"/>
        </w:tabs>
        <w:spacing w:line="20" w:lineRule="atLeast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*Wyrażam zgodę na przetwarzanie przez Centrum Kultury AGORA- samorządową instytucję kultury z siedzibą we Wrocławiu, ul. Serbska 5A, 51-111 Wrocław, wpisaną do Rejestru Instytucji Kultury Gminy Wrocław pod numerem  RIK 01/92, NIP: 8951044171, REGON: 000601277 (dalej: Centrum) moich danych osobowych w celach marketingowych, w szczególności w celu przesłania oferty Centrum.</w:t>
      </w:r>
    </w:p>
    <w:p w:rsidR="00747215" w:rsidRPr="00773C58" w:rsidRDefault="00747215" w:rsidP="00747215">
      <w:pPr>
        <w:tabs>
          <w:tab w:val="left" w:pos="567"/>
        </w:tabs>
        <w:spacing w:line="20" w:lineRule="atLeast"/>
        <w:rPr>
          <w:rFonts w:asciiTheme="majorHAnsi" w:hAnsiTheme="majorHAnsi" w:cs="TimesNewRomanPSMT"/>
          <w:bCs/>
          <w:sz w:val="16"/>
          <w:szCs w:val="16"/>
        </w:rPr>
      </w:pPr>
    </w:p>
    <w:p w:rsidR="00747215" w:rsidRPr="00773C5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……………………………………………………………………………………………</w:t>
      </w:r>
    </w:p>
    <w:p w:rsidR="00747215" w:rsidRPr="00773C5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data i podpis</w:t>
      </w:r>
    </w:p>
    <w:p w:rsidR="00747215" w:rsidRPr="00773C5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</w:p>
    <w:p w:rsidR="00747215" w:rsidRPr="00AC1A6D" w:rsidRDefault="00747215" w:rsidP="00AC1A6D">
      <w:pPr>
        <w:numPr>
          <w:ilvl w:val="0"/>
          <w:numId w:val="27"/>
        </w:numPr>
        <w:tabs>
          <w:tab w:val="left" w:pos="567"/>
        </w:tabs>
        <w:spacing w:line="20" w:lineRule="atLeast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 xml:space="preserve">*Wyrażam zgodę na przetwarzanie przez Centrum Kultury AGORA- samorządową instytucję kultury z siedzibą we Wrocławiu, ul. Serbska 5A, 51-111 Wrocław, wpisaną do Rejestru Instytucji Kultury Gminy Wrocław pod numerem  RIK 01/92, NIP: 8951044171, REGON: 000601277 (dalej: Centrum) moich danych osobowych w celu wysyłki </w:t>
      </w:r>
      <w:proofErr w:type="spellStart"/>
      <w:r w:rsidRPr="00773C58">
        <w:rPr>
          <w:rFonts w:asciiTheme="majorHAnsi" w:hAnsiTheme="majorHAnsi" w:cs="TimesNewRomanPSMT"/>
          <w:bCs/>
          <w:sz w:val="16"/>
          <w:szCs w:val="16"/>
        </w:rPr>
        <w:t>newslettera</w:t>
      </w:r>
      <w:proofErr w:type="spellEnd"/>
      <w:r w:rsidRPr="00773C58">
        <w:rPr>
          <w:rFonts w:asciiTheme="majorHAnsi" w:hAnsiTheme="majorHAnsi" w:cs="TimesNewRomanPSMT"/>
          <w:bCs/>
          <w:sz w:val="16"/>
          <w:szCs w:val="16"/>
        </w:rPr>
        <w:t xml:space="preserve"> Centrum, obejmującego informacje o działalności Centrum.</w:t>
      </w:r>
    </w:p>
    <w:p w:rsidR="00747215" w:rsidRPr="00773C58" w:rsidRDefault="00747215" w:rsidP="00747215">
      <w:pPr>
        <w:tabs>
          <w:tab w:val="left" w:pos="567"/>
        </w:tabs>
        <w:spacing w:line="20" w:lineRule="atLeast"/>
        <w:rPr>
          <w:rFonts w:asciiTheme="majorHAnsi" w:hAnsiTheme="majorHAnsi" w:cs="TimesNewRomanPSMT"/>
          <w:bCs/>
          <w:sz w:val="16"/>
          <w:szCs w:val="16"/>
        </w:rPr>
      </w:pPr>
    </w:p>
    <w:p w:rsidR="00747215" w:rsidRPr="00773C5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……………………………………………………………………………………………</w:t>
      </w:r>
    </w:p>
    <w:p w:rsidR="00747215" w:rsidRPr="00773C5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data i podpis</w:t>
      </w:r>
    </w:p>
    <w:p w:rsidR="00747215" w:rsidRPr="00773C5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</w:p>
    <w:p w:rsidR="00747215" w:rsidRPr="00773C5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Uwaga: jeśli zaznaczono "wyrażam zgodę" przy co najmniej jednej klauzuli powyżej, aby przetwarzanie było dopuszczalne użytkownik musi również wyrazić zgodę na przesyłanie informacji drogą elektroniczną!</w:t>
      </w:r>
    </w:p>
    <w:p w:rsidR="00747215" w:rsidRPr="00773C5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</w:p>
    <w:p w:rsidR="00747215" w:rsidRDefault="00747215" w:rsidP="00747215">
      <w:pPr>
        <w:numPr>
          <w:ilvl w:val="0"/>
          <w:numId w:val="27"/>
        </w:numPr>
        <w:tabs>
          <w:tab w:val="left" w:pos="567"/>
        </w:tabs>
        <w:spacing w:line="20" w:lineRule="atLeast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*Wyrażam zgodę na otrzymywanie drogą elektroniczną, na podany adres poczty elektronicznej *oraz numer telefonu, oferty Centrum Kultury AGORA- samorządowej instytucji kultury z siedzibą we Wrocławiu, ul. Serbska 5A, 51-111 Wrocław, wpisaną do Rejestru Instytucji Kultury Gminy Wrocław pod numerem  RIK 01/92, NIP: 8951044171, REGON: 000601277 (dalej: Centrum) a także na użycie do tego celu telekomunikacyjnych urządzeń końcowych oraz automatycznych systemów wywołujących korzystając z przekazanego numeru telefonu.</w:t>
      </w:r>
    </w:p>
    <w:p w:rsidR="00747215" w:rsidRPr="00773C58" w:rsidRDefault="00747215" w:rsidP="00AC1A6D">
      <w:pPr>
        <w:tabs>
          <w:tab w:val="left" w:pos="567"/>
        </w:tabs>
        <w:spacing w:line="20" w:lineRule="atLeast"/>
        <w:rPr>
          <w:rFonts w:asciiTheme="majorHAnsi" w:hAnsiTheme="majorHAnsi" w:cs="TimesNewRomanPSMT"/>
          <w:bCs/>
          <w:sz w:val="16"/>
          <w:szCs w:val="16"/>
        </w:rPr>
      </w:pPr>
    </w:p>
    <w:p w:rsidR="00747215" w:rsidRPr="00773C5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……………………………………………………………………………………………</w:t>
      </w:r>
    </w:p>
    <w:p w:rsidR="00747215" w:rsidRPr="00773C58" w:rsidRDefault="00747215" w:rsidP="00816E3E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data i podpis</w:t>
      </w:r>
    </w:p>
    <w:p w:rsidR="00747215" w:rsidRPr="00773C58" w:rsidRDefault="00747215" w:rsidP="00747215">
      <w:pPr>
        <w:tabs>
          <w:tab w:val="left" w:pos="567"/>
        </w:tabs>
        <w:spacing w:line="20" w:lineRule="atLeast"/>
        <w:ind w:left="360"/>
        <w:rPr>
          <w:rFonts w:asciiTheme="majorHAnsi" w:hAnsiTheme="majorHAnsi" w:cs="TimesNewRomanPSMT"/>
          <w:bCs/>
          <w:sz w:val="16"/>
          <w:szCs w:val="16"/>
        </w:rPr>
      </w:pPr>
    </w:p>
    <w:p w:rsidR="00747215" w:rsidRPr="00773C5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/>
          <w:bCs/>
          <w:u w:val="single"/>
        </w:rPr>
      </w:pPr>
      <w:r w:rsidRPr="00773C58">
        <w:rPr>
          <w:rFonts w:asciiTheme="majorHAnsi" w:hAnsiTheme="majorHAnsi" w:cs="TimesNewRomanPSMT"/>
          <w:b/>
          <w:bCs/>
          <w:u w:val="single"/>
        </w:rPr>
        <w:t>INFORMACJA NA TEMAT P</w:t>
      </w:r>
      <w:r>
        <w:rPr>
          <w:rFonts w:asciiTheme="majorHAnsi" w:hAnsiTheme="majorHAnsi" w:cs="TimesNewRomanPSMT"/>
          <w:b/>
          <w:bCs/>
          <w:u w:val="single"/>
        </w:rPr>
        <w:t xml:space="preserve">RZETWARZANIA DANYCH OSOBOWYCH </w:t>
      </w:r>
    </w:p>
    <w:p w:rsidR="00747215" w:rsidRPr="00773C5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</w:p>
    <w:p w:rsidR="00747215" w:rsidRPr="00773C5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D62CA8">
        <w:rPr>
          <w:rFonts w:asciiTheme="majorHAnsi" w:hAnsiTheme="majorHAnsi" w:cs="TimesNewRomanPSMT"/>
          <w:b/>
          <w:bCs/>
          <w:sz w:val="16"/>
          <w:szCs w:val="16"/>
        </w:rPr>
        <w:t>Centrum Kultury AGORA</w:t>
      </w:r>
      <w:r w:rsidRPr="00773C58">
        <w:rPr>
          <w:rFonts w:asciiTheme="majorHAnsi" w:hAnsiTheme="majorHAnsi" w:cs="TimesNewRomanPSMT"/>
          <w:bCs/>
          <w:sz w:val="16"/>
          <w:szCs w:val="16"/>
        </w:rPr>
        <w:t>- samorządowa instytucja kultury z siedzibą we Wrocławiu, ul. Serbska 5A, 51-111 Wrocław, wpisana do Rejestru Instytucji Kultury Gminy Wrocław pod numerem  RIK 01/92, NIP: 8951044171, REGON: 000601277 (dalej: „Centrum” lub „Administrator”), zgodnie z art. 13 ust. 1 i 2 ogólnego rozporządzenia o ochronie danych osobowych z dnia 27 kwietnia 2016 r. (dalej: „RODO”), przekazuję następujące informacje odnośnie przetwarzania Pani/Pana danych osobowych :</w:t>
      </w:r>
    </w:p>
    <w:p w:rsidR="00747215" w:rsidRPr="00D62CA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/>
          <w:bCs/>
          <w:sz w:val="16"/>
          <w:szCs w:val="16"/>
        </w:rPr>
      </w:pPr>
      <w:r w:rsidRPr="00D62CA8">
        <w:rPr>
          <w:rFonts w:asciiTheme="majorHAnsi" w:hAnsiTheme="majorHAnsi" w:cs="TimesNewRomanPSMT"/>
          <w:b/>
          <w:bCs/>
          <w:sz w:val="16"/>
          <w:szCs w:val="16"/>
        </w:rPr>
        <w:t>Podstawa prawna przetwarzania:</w:t>
      </w:r>
    </w:p>
    <w:p w:rsidR="00747215" w:rsidRPr="00773C5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Podane dane będą przetwarzane na podstawie art. 6 ust. 1 pkt a) RODO (tj. osoba, której dane dotyczą wyraziła zgodę na przetwarzanie danych osobowych w jednym lub większej licznie określonych celów) i zgodnie z treścią RODO.</w:t>
      </w:r>
    </w:p>
    <w:p w:rsidR="00747215" w:rsidRPr="00D62CA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/>
          <w:bCs/>
          <w:sz w:val="16"/>
          <w:szCs w:val="16"/>
        </w:rPr>
      </w:pPr>
      <w:r w:rsidRPr="00D62CA8">
        <w:rPr>
          <w:rFonts w:asciiTheme="majorHAnsi" w:hAnsiTheme="majorHAnsi" w:cs="TimesNewRomanPSMT"/>
          <w:b/>
          <w:bCs/>
          <w:sz w:val="16"/>
          <w:szCs w:val="16"/>
        </w:rPr>
        <w:t>Dobrowolność podania danych osobowych:</w:t>
      </w:r>
    </w:p>
    <w:p w:rsidR="00747215" w:rsidRPr="00773C5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Podanie przez Panią/Pana danych osobowych jest dobrowolne.</w:t>
      </w:r>
    </w:p>
    <w:p w:rsidR="00747215" w:rsidRPr="00773C5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Cofnięcie zgody:</w:t>
      </w:r>
    </w:p>
    <w:p w:rsidR="00747215" w:rsidRPr="00773C5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Zgoda na przetwarzanie Pani/Pana danych osobowych może zostać cofnięta w dowolnym momencie bez wpływu na zgodność z prawem przetwarzania, którego dokonano na podstawie zgody przed jej cofnięciem.</w:t>
      </w:r>
    </w:p>
    <w:p w:rsidR="00747215" w:rsidRPr="00773C5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D62CA8">
        <w:rPr>
          <w:rFonts w:asciiTheme="majorHAnsi" w:hAnsiTheme="majorHAnsi" w:cs="TimesNewRomanPSMT"/>
          <w:b/>
          <w:bCs/>
          <w:sz w:val="16"/>
          <w:szCs w:val="16"/>
        </w:rPr>
        <w:t>Cele przetwarzania</w:t>
      </w:r>
      <w:r w:rsidRPr="00773C58">
        <w:rPr>
          <w:rFonts w:asciiTheme="majorHAnsi" w:hAnsiTheme="majorHAnsi" w:cs="TimesNewRomanPSMT"/>
          <w:bCs/>
          <w:sz w:val="16"/>
          <w:szCs w:val="16"/>
        </w:rPr>
        <w:t>:</w:t>
      </w:r>
    </w:p>
    <w:p w:rsidR="00747215" w:rsidRPr="00773C5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 xml:space="preserve">Celem przetwarzania Pani/Pana danych osobowych jest umożliwienie Pani/Panu udziału w </w:t>
      </w:r>
      <w:r w:rsidR="00AC1A6D" w:rsidRPr="00AC1A6D">
        <w:rPr>
          <w:rFonts w:asciiTheme="majorHAnsi" w:hAnsiTheme="majorHAnsi" w:cs="TimesNewRomanPSMT"/>
          <w:bCs/>
          <w:sz w:val="16"/>
          <w:szCs w:val="16"/>
        </w:rPr>
        <w:t>OGÓLNOPOLSKI</w:t>
      </w:r>
      <w:r w:rsidR="00AC1A6D">
        <w:rPr>
          <w:rFonts w:asciiTheme="majorHAnsi" w:hAnsiTheme="majorHAnsi" w:cs="TimesNewRomanPSMT"/>
          <w:bCs/>
          <w:sz w:val="16"/>
          <w:szCs w:val="16"/>
        </w:rPr>
        <w:t>M KONKURSIE</w:t>
      </w:r>
      <w:r w:rsidR="00AC1A6D" w:rsidRPr="00AC1A6D">
        <w:rPr>
          <w:rFonts w:asciiTheme="majorHAnsi" w:hAnsiTheme="majorHAnsi" w:cs="TimesNewRomanPSMT"/>
          <w:bCs/>
          <w:sz w:val="16"/>
          <w:szCs w:val="16"/>
        </w:rPr>
        <w:t xml:space="preserve"> NA REPORTAŻ PN. „Z FLORKIEM PRZEZ PÓŁ ŚWIATA”</w:t>
      </w:r>
      <w:r w:rsidRPr="00773C58">
        <w:rPr>
          <w:rFonts w:asciiTheme="majorHAnsi" w:hAnsiTheme="majorHAnsi" w:cs="TimesNewRomanPSMT"/>
          <w:bCs/>
          <w:sz w:val="16"/>
          <w:szCs w:val="16"/>
        </w:rPr>
        <w:t xml:space="preserve">, a także jeśli wyraził/a Pani/Pan zgodę w tym zakresie: prowadzenie przez Centrum marketingu usług Centrum oraz realizacja wysyłki </w:t>
      </w:r>
      <w:proofErr w:type="spellStart"/>
      <w:r w:rsidRPr="00773C58">
        <w:rPr>
          <w:rFonts w:asciiTheme="majorHAnsi" w:hAnsiTheme="majorHAnsi" w:cs="TimesNewRomanPSMT"/>
          <w:bCs/>
          <w:sz w:val="16"/>
          <w:szCs w:val="16"/>
        </w:rPr>
        <w:t>newslettera</w:t>
      </w:r>
      <w:proofErr w:type="spellEnd"/>
      <w:r w:rsidRPr="00773C58">
        <w:rPr>
          <w:rFonts w:asciiTheme="majorHAnsi" w:hAnsiTheme="majorHAnsi" w:cs="TimesNewRomanPSMT"/>
          <w:bCs/>
          <w:sz w:val="16"/>
          <w:szCs w:val="16"/>
        </w:rPr>
        <w:t xml:space="preserve"> Centrum.</w:t>
      </w:r>
    </w:p>
    <w:p w:rsidR="00747215" w:rsidRPr="00D62CA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/>
          <w:bCs/>
          <w:sz w:val="16"/>
          <w:szCs w:val="16"/>
        </w:rPr>
      </w:pPr>
      <w:r w:rsidRPr="00D62CA8">
        <w:rPr>
          <w:rFonts w:asciiTheme="majorHAnsi" w:hAnsiTheme="majorHAnsi" w:cs="TimesNewRomanPSMT"/>
          <w:b/>
          <w:bCs/>
          <w:sz w:val="16"/>
          <w:szCs w:val="16"/>
        </w:rPr>
        <w:t>Prawa osoby, której dane dotyczą:</w:t>
      </w:r>
    </w:p>
    <w:p w:rsidR="00747215" w:rsidRPr="00773C5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1.</w:t>
      </w:r>
      <w:r w:rsidRPr="00773C58">
        <w:rPr>
          <w:rFonts w:asciiTheme="majorHAnsi" w:hAnsiTheme="majorHAnsi" w:cs="TimesNewRomanPSMT"/>
          <w:bCs/>
          <w:sz w:val="16"/>
          <w:szCs w:val="16"/>
        </w:rPr>
        <w:tab/>
        <w:t>Posiada Pani/Pan prawo dostępu do treści swoich danych i ich sprostowania, modyfikacji, ograniczenia przetwarzania, usunięcia, a także prawo do przenoszenia danych.</w:t>
      </w:r>
    </w:p>
    <w:p w:rsidR="00747215" w:rsidRPr="00773C5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2.</w:t>
      </w:r>
      <w:r w:rsidRPr="00773C58">
        <w:rPr>
          <w:rFonts w:asciiTheme="majorHAnsi" w:hAnsiTheme="majorHAnsi" w:cs="TimesNewRomanPSMT"/>
          <w:bCs/>
          <w:sz w:val="16"/>
          <w:szCs w:val="16"/>
        </w:rPr>
        <w:tab/>
        <w:t>Ma Pani/Pan prawo wniesienia skargi do organu nadzoru (Prezesa Urzędu Ochrony Danych Osobowych) gdy uznają Państwo, iż przetwarzanie przez nas Pańskich danych osobowych narusza przepisy RODO.</w:t>
      </w:r>
    </w:p>
    <w:p w:rsidR="00747215" w:rsidRPr="00D62CA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/>
          <w:bCs/>
          <w:sz w:val="16"/>
          <w:szCs w:val="16"/>
        </w:rPr>
      </w:pPr>
      <w:r w:rsidRPr="00D62CA8">
        <w:rPr>
          <w:rFonts w:asciiTheme="majorHAnsi" w:hAnsiTheme="majorHAnsi" w:cs="TimesNewRomanPSMT"/>
          <w:b/>
          <w:bCs/>
          <w:sz w:val="16"/>
          <w:szCs w:val="16"/>
        </w:rPr>
        <w:t>Okres przechowywania danych:</w:t>
      </w:r>
    </w:p>
    <w:p w:rsidR="00747215" w:rsidRPr="00773C5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Pani/Pana dane osobowe będą przechowywane do momentu wycofania zgody na przetwarzanie danych osobowych w opisanym wyżej celu. Dane zostaną również usunięte, gdy nie będą już niezbędne do celów, w których zostały zebrane.</w:t>
      </w:r>
    </w:p>
    <w:p w:rsidR="00747215" w:rsidRPr="00D62CA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/>
          <w:bCs/>
          <w:sz w:val="16"/>
          <w:szCs w:val="16"/>
        </w:rPr>
      </w:pPr>
      <w:r w:rsidRPr="00D62CA8">
        <w:rPr>
          <w:rFonts w:asciiTheme="majorHAnsi" w:hAnsiTheme="majorHAnsi" w:cs="TimesNewRomanPSMT"/>
          <w:b/>
          <w:bCs/>
          <w:sz w:val="16"/>
          <w:szCs w:val="16"/>
        </w:rPr>
        <w:t>Odbiorcy danych osobowych:</w:t>
      </w:r>
    </w:p>
    <w:p w:rsidR="00AC1A6D" w:rsidRDefault="00747215" w:rsidP="00747215">
      <w:pPr>
        <w:tabs>
          <w:tab w:val="left" w:pos="567"/>
        </w:tabs>
        <w:spacing w:line="20" w:lineRule="atLeast"/>
        <w:ind w:left="720"/>
        <w:rPr>
          <w:rStyle w:val="st"/>
          <w:rFonts w:asciiTheme="majorHAnsi" w:hAnsiTheme="majorHAnsi"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 xml:space="preserve">Odbiorcą Pani/Pana danych osobowych będą partnerzy Centrum, realizujący wspólnie z Centrum </w:t>
      </w:r>
      <w:r w:rsidR="00AC1A6D" w:rsidRPr="00AC1A6D">
        <w:rPr>
          <w:rStyle w:val="st"/>
          <w:rFonts w:asciiTheme="majorHAnsi" w:hAnsiTheme="majorHAnsi"/>
          <w:sz w:val="16"/>
          <w:szCs w:val="16"/>
        </w:rPr>
        <w:t>OGÓLNOPOLSKI</w:t>
      </w:r>
      <w:r w:rsidR="00AC1A6D">
        <w:rPr>
          <w:rStyle w:val="st"/>
          <w:rFonts w:asciiTheme="majorHAnsi" w:hAnsiTheme="majorHAnsi"/>
          <w:sz w:val="16"/>
          <w:szCs w:val="16"/>
        </w:rPr>
        <w:t xml:space="preserve"> KONKURS</w:t>
      </w:r>
      <w:r w:rsidR="00CD5D14" w:rsidRPr="00AC1A6D">
        <w:rPr>
          <w:rStyle w:val="st"/>
          <w:rFonts w:asciiTheme="majorHAnsi" w:hAnsiTheme="majorHAnsi"/>
          <w:sz w:val="16"/>
          <w:szCs w:val="16"/>
        </w:rPr>
        <w:t xml:space="preserve">KONKURSU </w:t>
      </w:r>
      <w:r w:rsidR="00CD5D14" w:rsidRPr="00CD5D14">
        <w:rPr>
          <w:rStyle w:val="st"/>
          <w:rFonts w:asciiTheme="majorHAnsi" w:hAnsiTheme="majorHAnsi"/>
          <w:sz w:val="16"/>
          <w:szCs w:val="16"/>
        </w:rPr>
        <w:t>NA OPOWIADANIE KRYMINALNE PN. „KAPELUSZ ZA STO TYSIĘCY</w:t>
      </w:r>
      <w:r w:rsidR="00AC1A6D" w:rsidRPr="00AC1A6D">
        <w:rPr>
          <w:rStyle w:val="st"/>
          <w:rFonts w:asciiTheme="majorHAnsi" w:hAnsiTheme="majorHAnsi"/>
          <w:sz w:val="16"/>
          <w:szCs w:val="16"/>
        </w:rPr>
        <w:t>”</w:t>
      </w:r>
      <w:r w:rsidR="00AC1A6D">
        <w:rPr>
          <w:rStyle w:val="st"/>
          <w:rFonts w:asciiTheme="majorHAnsi" w:hAnsiTheme="majorHAnsi"/>
          <w:sz w:val="16"/>
          <w:szCs w:val="16"/>
        </w:rPr>
        <w:t>.</w:t>
      </w:r>
    </w:p>
    <w:p w:rsidR="00747215" w:rsidRPr="00D62CA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/>
          <w:bCs/>
          <w:sz w:val="16"/>
          <w:szCs w:val="16"/>
        </w:rPr>
      </w:pPr>
      <w:r w:rsidRPr="00D62CA8">
        <w:rPr>
          <w:rFonts w:asciiTheme="majorHAnsi" w:hAnsiTheme="majorHAnsi" w:cs="TimesNewRomanPSMT"/>
          <w:b/>
          <w:bCs/>
          <w:sz w:val="16"/>
          <w:szCs w:val="16"/>
        </w:rPr>
        <w:t>Inspektor Ochrony Danych (IOD):</w:t>
      </w:r>
    </w:p>
    <w:p w:rsidR="00747215" w:rsidRPr="00773C5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lastRenderedPageBreak/>
        <w:t>W Centrum powołany został Inspektor Ochrony Danych, z którym skontaktować można się za pośrednictwem adresu e-mail: iod@ckagora.pl</w:t>
      </w:r>
    </w:p>
    <w:p w:rsidR="00747215" w:rsidRPr="00D62CA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/>
          <w:bCs/>
          <w:sz w:val="16"/>
          <w:szCs w:val="16"/>
        </w:rPr>
      </w:pPr>
      <w:r w:rsidRPr="00D62CA8">
        <w:rPr>
          <w:rFonts w:asciiTheme="majorHAnsi" w:hAnsiTheme="majorHAnsi" w:cs="TimesNewRomanPSMT"/>
          <w:b/>
          <w:bCs/>
          <w:sz w:val="16"/>
          <w:szCs w:val="16"/>
        </w:rPr>
        <w:t>Informacja o zautomatyzowanym podejmowaniu decyzji:</w:t>
      </w:r>
    </w:p>
    <w:p w:rsidR="00747215" w:rsidRPr="00773C5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 xml:space="preserve">Pani/Pana dane osobowe nie będą stanowić podstawy zautomatyzowanego podejmowania decyzji. </w:t>
      </w:r>
    </w:p>
    <w:p w:rsidR="00747215" w:rsidRPr="00773C58" w:rsidRDefault="00747215" w:rsidP="0074721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Przekazywanie danych osobowych do państwa trzeciego</w:t>
      </w:r>
    </w:p>
    <w:p w:rsidR="00747215" w:rsidRDefault="00747215" w:rsidP="00AC1A6D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Pani/Pana dane osobowe nie będą przekazywane  do państwa trzeciego ani organizacji międzynarodowej.</w:t>
      </w:r>
    </w:p>
    <w:p w:rsidR="00747215" w:rsidRPr="00715463" w:rsidRDefault="00747215" w:rsidP="00747215">
      <w:pPr>
        <w:jc w:val="center"/>
        <w:rPr>
          <w:rFonts w:ascii="Cambria" w:hAnsi="Cambria" w:cs="TimesNewRomanPSMT"/>
          <w:b/>
          <w:bCs/>
        </w:rPr>
      </w:pPr>
      <w:r>
        <w:rPr>
          <w:rFonts w:ascii="Cambria" w:hAnsi="Cambria" w:cs="TimesNewRomanPSMT"/>
          <w:bCs/>
          <w:sz w:val="18"/>
          <w:szCs w:val="18"/>
        </w:rPr>
        <w:br/>
      </w:r>
      <w:r w:rsidRPr="00747215">
        <w:rPr>
          <w:rFonts w:ascii="Cambria" w:hAnsi="Cambria" w:cs="TimesNewRomanPSMT"/>
          <w:b/>
          <w:bCs/>
          <w:noProof/>
        </w:rPr>
        <w:drawing>
          <wp:inline distT="0" distB="0" distL="0" distR="0">
            <wp:extent cx="2061796" cy="1031771"/>
            <wp:effectExtent l="19050" t="0" r="0" b="0"/>
            <wp:docPr id="1" name="Obraz 1" descr="CK_AGORA_podstaw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_AGORA_podstawow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41" cy="103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215" w:rsidRPr="00715463" w:rsidSect="0071546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37401032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FEC2F88E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7"/>
    <w:multiLevelType w:val="multilevel"/>
    <w:tmpl w:val="4AE21ADC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8"/>
    <w:multiLevelType w:val="multilevel"/>
    <w:tmpl w:val="5964A996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C"/>
    <w:multiLevelType w:val="multilevel"/>
    <w:tmpl w:val="0000000C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351769"/>
    <w:multiLevelType w:val="hybridMultilevel"/>
    <w:tmpl w:val="941A255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2759C8"/>
    <w:multiLevelType w:val="hybridMultilevel"/>
    <w:tmpl w:val="BFCA6018"/>
    <w:lvl w:ilvl="0" w:tplc="D05034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50B0F"/>
    <w:multiLevelType w:val="hybridMultilevel"/>
    <w:tmpl w:val="EA706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12BD9"/>
    <w:multiLevelType w:val="hybridMultilevel"/>
    <w:tmpl w:val="764817C6"/>
    <w:lvl w:ilvl="0" w:tplc="78BC46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B45BC"/>
    <w:multiLevelType w:val="hybridMultilevel"/>
    <w:tmpl w:val="6164C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D34FF"/>
    <w:multiLevelType w:val="hybridMultilevel"/>
    <w:tmpl w:val="AF2CD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E1E26"/>
    <w:multiLevelType w:val="hybridMultilevel"/>
    <w:tmpl w:val="3B6E3A02"/>
    <w:lvl w:ilvl="0" w:tplc="E9843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C4323"/>
    <w:multiLevelType w:val="hybridMultilevel"/>
    <w:tmpl w:val="2200E3C4"/>
    <w:lvl w:ilvl="0" w:tplc="9B0ECD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824E7"/>
    <w:multiLevelType w:val="hybridMultilevel"/>
    <w:tmpl w:val="18B2C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A2905"/>
    <w:multiLevelType w:val="hybridMultilevel"/>
    <w:tmpl w:val="179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B3DE7"/>
    <w:multiLevelType w:val="hybridMultilevel"/>
    <w:tmpl w:val="7EB428A4"/>
    <w:lvl w:ilvl="0" w:tplc="9F10A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E56D8"/>
    <w:multiLevelType w:val="hybridMultilevel"/>
    <w:tmpl w:val="CF126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2449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504CA"/>
    <w:multiLevelType w:val="hybridMultilevel"/>
    <w:tmpl w:val="0304F706"/>
    <w:lvl w:ilvl="0" w:tplc="30D01A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13E2AB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DE7799"/>
    <w:multiLevelType w:val="hybridMultilevel"/>
    <w:tmpl w:val="EA5E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43DDD"/>
    <w:multiLevelType w:val="hybridMultilevel"/>
    <w:tmpl w:val="C2F829E4"/>
    <w:lvl w:ilvl="0" w:tplc="890E7B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D05EB"/>
    <w:multiLevelType w:val="hybridMultilevel"/>
    <w:tmpl w:val="DD6AED26"/>
    <w:lvl w:ilvl="0" w:tplc="60E6E04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5B183E"/>
    <w:multiLevelType w:val="multilevel"/>
    <w:tmpl w:val="F330FF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>
    <w:nsid w:val="728D559D"/>
    <w:multiLevelType w:val="hybridMultilevel"/>
    <w:tmpl w:val="64AA5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23"/>
  </w:num>
  <w:num w:numId="4">
    <w:abstractNumId w:val="25"/>
  </w:num>
  <w:num w:numId="5">
    <w:abstractNumId w:val="11"/>
  </w:num>
  <w:num w:numId="6">
    <w:abstractNumId w:val="16"/>
  </w:num>
  <w:num w:numId="7">
    <w:abstractNumId w:val="20"/>
  </w:num>
  <w:num w:numId="8">
    <w:abstractNumId w:val="19"/>
  </w:num>
  <w:num w:numId="9">
    <w:abstractNumId w:val="13"/>
  </w:num>
  <w:num w:numId="10">
    <w:abstractNumId w:val="15"/>
  </w:num>
  <w:num w:numId="11">
    <w:abstractNumId w:val="14"/>
  </w:num>
  <w:num w:numId="12">
    <w:abstractNumId w:val="18"/>
  </w:num>
  <w:num w:numId="13">
    <w:abstractNumId w:val="12"/>
  </w:num>
  <w:num w:numId="14">
    <w:abstractNumId w:val="9"/>
  </w:num>
  <w:num w:numId="15">
    <w:abstractNumId w:val="10"/>
  </w:num>
  <w:num w:numId="16">
    <w:abstractNumId w:val="7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21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1C2DDD"/>
    <w:rsid w:val="00006715"/>
    <w:rsid w:val="00020DA6"/>
    <w:rsid w:val="00035FEA"/>
    <w:rsid w:val="000E5339"/>
    <w:rsid w:val="000F2385"/>
    <w:rsid w:val="0013105A"/>
    <w:rsid w:val="00135545"/>
    <w:rsid w:val="001426F4"/>
    <w:rsid w:val="001A7DD6"/>
    <w:rsid w:val="001C2DDD"/>
    <w:rsid w:val="00200B63"/>
    <w:rsid w:val="00252CB9"/>
    <w:rsid w:val="00262A9C"/>
    <w:rsid w:val="00291C5C"/>
    <w:rsid w:val="00312A19"/>
    <w:rsid w:val="0033369F"/>
    <w:rsid w:val="00394A3E"/>
    <w:rsid w:val="003A3DED"/>
    <w:rsid w:val="003C1745"/>
    <w:rsid w:val="003F6790"/>
    <w:rsid w:val="00406214"/>
    <w:rsid w:val="0043045C"/>
    <w:rsid w:val="00440C31"/>
    <w:rsid w:val="00445C8F"/>
    <w:rsid w:val="00456B9A"/>
    <w:rsid w:val="004836C7"/>
    <w:rsid w:val="004F221E"/>
    <w:rsid w:val="00521C9E"/>
    <w:rsid w:val="00571F54"/>
    <w:rsid w:val="00574EAC"/>
    <w:rsid w:val="005978F8"/>
    <w:rsid w:val="005A4AE4"/>
    <w:rsid w:val="006575CC"/>
    <w:rsid w:val="00676A4C"/>
    <w:rsid w:val="006E4965"/>
    <w:rsid w:val="00715463"/>
    <w:rsid w:val="007241DC"/>
    <w:rsid w:val="00727A0E"/>
    <w:rsid w:val="00747215"/>
    <w:rsid w:val="00762033"/>
    <w:rsid w:val="007C0C74"/>
    <w:rsid w:val="00814A6B"/>
    <w:rsid w:val="00816E3E"/>
    <w:rsid w:val="00895783"/>
    <w:rsid w:val="008A3531"/>
    <w:rsid w:val="00984211"/>
    <w:rsid w:val="00A23E58"/>
    <w:rsid w:val="00A33515"/>
    <w:rsid w:val="00A560A0"/>
    <w:rsid w:val="00AA0C49"/>
    <w:rsid w:val="00AA3967"/>
    <w:rsid w:val="00AC1A6D"/>
    <w:rsid w:val="00AE3D93"/>
    <w:rsid w:val="00B356B8"/>
    <w:rsid w:val="00B75FA3"/>
    <w:rsid w:val="00BA0E51"/>
    <w:rsid w:val="00BB37A2"/>
    <w:rsid w:val="00C17E4D"/>
    <w:rsid w:val="00C31623"/>
    <w:rsid w:val="00CB04E0"/>
    <w:rsid w:val="00CD5D14"/>
    <w:rsid w:val="00D15A4F"/>
    <w:rsid w:val="00D22732"/>
    <w:rsid w:val="00D55790"/>
    <w:rsid w:val="00E36C54"/>
    <w:rsid w:val="00EB2228"/>
    <w:rsid w:val="00ED1C06"/>
    <w:rsid w:val="00F311C1"/>
    <w:rsid w:val="00F32959"/>
    <w:rsid w:val="00FA6021"/>
    <w:rsid w:val="00FC1228"/>
    <w:rsid w:val="00FC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DDD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nhideWhenUsed/>
    <w:rsid w:val="001C2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C2DDD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E53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5F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3D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DED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23E58"/>
    <w:rPr>
      <w:color w:val="800080"/>
      <w:u w:val="single"/>
    </w:rPr>
  </w:style>
  <w:style w:type="paragraph" w:customStyle="1" w:styleId="Akapitzlist1">
    <w:name w:val="Akapit z listą1"/>
    <w:basedOn w:val="Normalny"/>
    <w:rsid w:val="00020DA6"/>
    <w:pPr>
      <w:tabs>
        <w:tab w:val="left" w:pos="708"/>
      </w:tabs>
      <w:suppressAutoHyphens/>
      <w:spacing w:after="200" w:line="276" w:lineRule="auto"/>
      <w:ind w:left="720"/>
    </w:pPr>
    <w:rPr>
      <w:rFonts w:ascii="Calibri" w:eastAsia="Calibri" w:hAnsi="Calibri"/>
      <w:sz w:val="24"/>
      <w:szCs w:val="24"/>
      <w:lang w:eastAsia="ar-SA"/>
    </w:rPr>
  </w:style>
  <w:style w:type="character" w:customStyle="1" w:styleId="xdtextbox">
    <w:name w:val="xdtextbox"/>
    <w:basedOn w:val="Domylnaczcionkaakapitu"/>
    <w:rsid w:val="00020DA6"/>
  </w:style>
  <w:style w:type="paragraph" w:customStyle="1" w:styleId="Normalny1">
    <w:name w:val="Normalny1"/>
    <w:rsid w:val="00135545"/>
    <w:pPr>
      <w:suppressAutoHyphens/>
    </w:pPr>
    <w:rPr>
      <w:rFonts w:ascii="Verdana" w:eastAsia="Calibri" w:hAnsi="Verdana" w:cs="Verdana"/>
      <w:color w:val="000000"/>
      <w:sz w:val="24"/>
      <w:szCs w:val="24"/>
      <w:lang w:eastAsia="ar-SA"/>
    </w:rPr>
  </w:style>
  <w:style w:type="character" w:styleId="Numerwiersza">
    <w:name w:val="line number"/>
    <w:basedOn w:val="Domylnaczcionkaakapitu"/>
    <w:uiPriority w:val="99"/>
    <w:semiHidden/>
    <w:unhideWhenUsed/>
    <w:rsid w:val="00FC511A"/>
  </w:style>
  <w:style w:type="table" w:styleId="Tabela-Siatka">
    <w:name w:val="Table Grid"/>
    <w:basedOn w:val="Standardowy"/>
    <w:uiPriority w:val="59"/>
    <w:rsid w:val="00715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814A6B"/>
  </w:style>
  <w:style w:type="character" w:styleId="Uwydatnienie">
    <w:name w:val="Emphasis"/>
    <w:basedOn w:val="Domylnaczcionkaakapitu"/>
    <w:qFormat/>
    <w:rsid w:val="00814A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2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creativecommons.org/licenses/by/3.0/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B7C6B-9956-441B-BB14-5A135B18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Anna Borowska</cp:lastModifiedBy>
  <cp:revision>3</cp:revision>
  <dcterms:created xsi:type="dcterms:W3CDTF">2020-06-15T08:15:00Z</dcterms:created>
  <dcterms:modified xsi:type="dcterms:W3CDTF">2020-06-15T11:04:00Z</dcterms:modified>
</cp:coreProperties>
</file>