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3C98" w:rsidRDefault="00DF3C98" w:rsidP="00DF3C98">
      <w:pPr>
        <w:spacing w:line="360" w:lineRule="auto"/>
        <w:jc w:val="both"/>
      </w:pPr>
      <w:r>
        <w:t xml:space="preserve">Załącznik nr 1 do Zarządzenia Nr 261/2019 Burmistrza Miasta Dębicy z dnia 19 września 2019 r. </w:t>
      </w:r>
    </w:p>
    <w:p w:rsidR="00DF3C98" w:rsidRDefault="00DF3C98" w:rsidP="00DF3C98">
      <w:pPr>
        <w:spacing w:line="360" w:lineRule="auto"/>
        <w:jc w:val="both"/>
      </w:pPr>
    </w:p>
    <w:p w:rsidR="00DF3C98" w:rsidRDefault="00DF3C98" w:rsidP="00DF3C98">
      <w:pPr>
        <w:spacing w:before="240" w:line="360" w:lineRule="auto"/>
        <w:rPr>
          <w:b/>
          <w:sz w:val="48"/>
        </w:rPr>
      </w:pPr>
      <w:r>
        <w:rPr>
          <w:noProof/>
        </w:rPr>
        <mc:AlternateContent>
          <mc:Choice Requires="wps">
            <w:drawing>
              <wp:anchor distT="0" distB="0" distL="114935" distR="114935" simplePos="0" relativeHeight="251659264" behindDoc="0" locked="0" layoutInCell="1" allowOverlap="1">
                <wp:simplePos x="0" y="0"/>
                <wp:positionH relativeFrom="column">
                  <wp:posOffset>100965</wp:posOffset>
                </wp:positionH>
                <wp:positionV relativeFrom="paragraph">
                  <wp:posOffset>85725</wp:posOffset>
                </wp:positionV>
                <wp:extent cx="2946400" cy="2493010"/>
                <wp:effectExtent l="1905" t="3810" r="4445"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249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C98" w:rsidRDefault="00DF3C98" w:rsidP="00DF3C98">
                            <w:pPr>
                              <w:jc w:val="center"/>
                              <w:rPr>
                                <w:sz w:val="18"/>
                              </w:rPr>
                            </w:pPr>
                            <w:r>
                              <w:t>....………….....……………......................</w:t>
                            </w:r>
                          </w:p>
                          <w:p w:rsidR="00DF3C98" w:rsidRDefault="00DF3C98" w:rsidP="00DF3C98">
                            <w:pPr>
                              <w:jc w:val="center"/>
                              <w:rPr>
                                <w:sz w:val="18"/>
                              </w:rPr>
                            </w:pPr>
                            <w:r>
                              <w:rPr>
                                <w:sz w:val="18"/>
                              </w:rPr>
                              <w:t>Imię i nazwisko (nazwa jednostki</w:t>
                            </w:r>
                            <w:r>
                              <w:t xml:space="preserve"> </w:t>
                            </w:r>
                            <w:r>
                              <w:rPr>
                                <w:sz w:val="18"/>
                              </w:rPr>
                              <w:t>organizacyjnej)</w:t>
                            </w:r>
                          </w:p>
                          <w:p w:rsidR="00DF3C98" w:rsidRDefault="00DF3C98" w:rsidP="00DF3C98">
                            <w:pPr>
                              <w:jc w:val="center"/>
                              <w:rPr>
                                <w:sz w:val="18"/>
                              </w:rPr>
                            </w:pPr>
                          </w:p>
                          <w:p w:rsidR="00DF3C98" w:rsidRDefault="00DF3C98" w:rsidP="00DF3C98">
                            <w:pPr>
                              <w:jc w:val="center"/>
                              <w:rPr>
                                <w:sz w:val="18"/>
                              </w:rPr>
                            </w:pPr>
                            <w:r>
                              <w:t>....………….....……………......................</w:t>
                            </w:r>
                          </w:p>
                          <w:p w:rsidR="00DF3C98" w:rsidRDefault="00DF3C98" w:rsidP="00DF3C98">
                            <w:pPr>
                              <w:spacing w:line="480" w:lineRule="auto"/>
                              <w:jc w:val="center"/>
                            </w:pPr>
                            <w:r>
                              <w:rPr>
                                <w:sz w:val="18"/>
                              </w:rPr>
                              <w:t>Adres zamieszkania (siedziby)</w:t>
                            </w:r>
                          </w:p>
                          <w:p w:rsidR="00DF3C98" w:rsidRDefault="00DF3C98" w:rsidP="00DF3C98">
                            <w:pPr>
                              <w:jc w:val="center"/>
                              <w:rPr>
                                <w:sz w:val="18"/>
                              </w:rPr>
                            </w:pPr>
                            <w:r>
                              <w:t>....………….....……………......................</w:t>
                            </w:r>
                          </w:p>
                          <w:p w:rsidR="00DF3C98" w:rsidRDefault="00DF3C98" w:rsidP="00DF3C98">
                            <w:pPr>
                              <w:jc w:val="center"/>
                              <w:rPr>
                                <w:sz w:val="18"/>
                              </w:rPr>
                            </w:pPr>
                            <w:r>
                              <w:rPr>
                                <w:sz w:val="18"/>
                              </w:rPr>
                              <w:t>Nr telefonu*</w:t>
                            </w:r>
                          </w:p>
                          <w:p w:rsidR="00DF3C98" w:rsidRDefault="00DF3C98" w:rsidP="00DF3C98">
                            <w:pPr>
                              <w:jc w:val="center"/>
                              <w:rPr>
                                <w:sz w:val="18"/>
                              </w:rPr>
                            </w:pPr>
                          </w:p>
                          <w:p w:rsidR="00DF3C98" w:rsidRDefault="00DF3C98" w:rsidP="00DF3C98">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7.95pt;margin-top:6.75pt;width:232pt;height:196.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" stroked="f">
                <v:textbox inset="0,0,0,0">
                  <w:txbxContent>
                    <w:p w:rsidR="00DF3C98" w:rsidRDefault="00DF3C98" w:rsidP="00DF3C98">
                      <w:pPr>
                        <w:jc w:val="center"/>
                        <w:rPr>
                          <w:sz w:val="18"/>
                        </w:rPr>
                      </w:pPr>
                      <w:r>
                        <w:t>....………….....……………......................</w:t>
                      </w:r>
                    </w:p>
                    <w:p w:rsidR="00DF3C98" w:rsidRDefault="00DF3C98" w:rsidP="00DF3C98">
                      <w:pPr>
                        <w:jc w:val="center"/>
                        <w:rPr>
                          <w:sz w:val="18"/>
                        </w:rPr>
                      </w:pPr>
                      <w:r>
                        <w:rPr>
                          <w:sz w:val="18"/>
                        </w:rPr>
                        <w:t>Imię i nazwisko (nazwa jednostki</w:t>
                      </w:r>
                      <w:r>
                        <w:t xml:space="preserve"> </w:t>
                      </w:r>
                      <w:r>
                        <w:rPr>
                          <w:sz w:val="18"/>
                        </w:rPr>
                        <w:t>organizacyjnej)</w:t>
                      </w:r>
                    </w:p>
                    <w:p w:rsidR="00DF3C98" w:rsidRDefault="00DF3C98" w:rsidP="00DF3C98">
                      <w:pPr>
                        <w:jc w:val="center"/>
                        <w:rPr>
                          <w:sz w:val="18"/>
                        </w:rPr>
                      </w:pPr>
                    </w:p>
                    <w:p w:rsidR="00DF3C98" w:rsidRDefault="00DF3C98" w:rsidP="00DF3C98">
                      <w:pPr>
                        <w:jc w:val="center"/>
                        <w:rPr>
                          <w:sz w:val="18"/>
                        </w:rPr>
                      </w:pPr>
                      <w:r>
                        <w:t>....………….....……………......................</w:t>
                      </w:r>
                    </w:p>
                    <w:p w:rsidR="00DF3C98" w:rsidRDefault="00DF3C98" w:rsidP="00DF3C98">
                      <w:pPr>
                        <w:spacing w:line="480" w:lineRule="auto"/>
                        <w:jc w:val="center"/>
                      </w:pPr>
                      <w:r>
                        <w:rPr>
                          <w:sz w:val="18"/>
                        </w:rPr>
                        <w:t>Adres zamieszkania (siedziby)</w:t>
                      </w:r>
                    </w:p>
                    <w:p w:rsidR="00DF3C98" w:rsidRDefault="00DF3C98" w:rsidP="00DF3C98">
                      <w:pPr>
                        <w:jc w:val="center"/>
                        <w:rPr>
                          <w:sz w:val="18"/>
                        </w:rPr>
                      </w:pPr>
                      <w:r>
                        <w:t>....………….....……………......................</w:t>
                      </w:r>
                    </w:p>
                    <w:p w:rsidR="00DF3C98" w:rsidRDefault="00DF3C98" w:rsidP="00DF3C98">
                      <w:pPr>
                        <w:jc w:val="center"/>
                        <w:rPr>
                          <w:sz w:val="18"/>
                        </w:rPr>
                      </w:pPr>
                      <w:r>
                        <w:rPr>
                          <w:sz w:val="18"/>
                        </w:rPr>
                        <w:t>Nr telefonu*</w:t>
                      </w:r>
                    </w:p>
                    <w:p w:rsidR="00DF3C98" w:rsidRDefault="00DF3C98" w:rsidP="00DF3C98">
                      <w:pPr>
                        <w:jc w:val="center"/>
                        <w:rPr>
                          <w:sz w:val="18"/>
                        </w:rPr>
                      </w:pPr>
                    </w:p>
                    <w:p w:rsidR="00DF3C98" w:rsidRDefault="00DF3C98" w:rsidP="00DF3C98">
                      <w:pPr>
                        <w:jc w:val="center"/>
                      </w:pPr>
                    </w:p>
                  </w:txbxContent>
                </v:textbox>
                <w10:wrap type="square"/>
              </v:shape>
            </w:pict>
          </mc:Fallback>
        </mc:AlternateContent>
      </w:r>
      <w:r>
        <w:t xml:space="preserve">           Dębica, dnia …………………………</w:t>
      </w:r>
    </w:p>
    <w:p w:rsidR="00DF3C98" w:rsidRDefault="00DF3C98" w:rsidP="00DF3C98">
      <w:pPr>
        <w:jc w:val="right"/>
        <w:rPr>
          <w:b/>
          <w:sz w:val="48"/>
        </w:rPr>
      </w:pPr>
    </w:p>
    <w:p w:rsidR="00DF3C98" w:rsidRDefault="00DF3C98" w:rsidP="00DF3C98">
      <w:pPr>
        <w:jc w:val="center"/>
        <w:rPr>
          <w:b/>
          <w:sz w:val="48"/>
        </w:rPr>
      </w:pPr>
    </w:p>
    <w:p w:rsidR="00DF3C98" w:rsidRDefault="00DF3C98" w:rsidP="00DF3C98">
      <w:pPr>
        <w:jc w:val="center"/>
        <w:rPr>
          <w:b/>
          <w:sz w:val="48"/>
        </w:rPr>
      </w:pPr>
    </w:p>
    <w:p w:rsidR="00DF3C98" w:rsidRDefault="00DF3C98" w:rsidP="00DF3C98">
      <w:pPr>
        <w:jc w:val="center"/>
        <w:rPr>
          <w:b/>
          <w:sz w:val="48"/>
        </w:rPr>
      </w:pPr>
    </w:p>
    <w:p w:rsidR="00DF3C98" w:rsidRDefault="00DF3C98" w:rsidP="00DF3C98">
      <w:pPr>
        <w:rPr>
          <w:b/>
          <w:sz w:val="28"/>
          <w:szCs w:val="28"/>
        </w:rPr>
      </w:pPr>
      <w:r>
        <w:rPr>
          <w:b/>
          <w:sz w:val="30"/>
          <w:szCs w:val="30"/>
        </w:rPr>
        <w:t xml:space="preserve"> </w:t>
      </w:r>
    </w:p>
    <w:p w:rsidR="00DF3C98" w:rsidRDefault="00DF3C98" w:rsidP="00DF3C98">
      <w:pPr>
        <w:jc w:val="center"/>
        <w:rPr>
          <w:b/>
          <w:sz w:val="28"/>
          <w:szCs w:val="28"/>
        </w:rPr>
      </w:pPr>
      <w:r>
        <w:rPr>
          <w:b/>
          <w:sz w:val="28"/>
          <w:szCs w:val="28"/>
        </w:rPr>
        <w:t>BURMISTRZ MIASTA DĘBICY</w:t>
      </w:r>
    </w:p>
    <w:p w:rsidR="00DF3C98" w:rsidRDefault="00DF3C98" w:rsidP="00DF3C98">
      <w:pPr>
        <w:jc w:val="center"/>
        <w:rPr>
          <w:b/>
          <w:sz w:val="30"/>
          <w:szCs w:val="30"/>
        </w:rPr>
      </w:pPr>
      <w:r>
        <w:rPr>
          <w:b/>
          <w:sz w:val="28"/>
          <w:szCs w:val="28"/>
        </w:rPr>
        <w:t>ul. Ratuszowa 2, 39-200 Dębica</w:t>
      </w:r>
    </w:p>
    <w:p w:rsidR="00DF3C98" w:rsidRDefault="00DF3C98" w:rsidP="00DF3C98">
      <w:pPr>
        <w:rPr>
          <w:b/>
          <w:sz w:val="30"/>
          <w:szCs w:val="30"/>
        </w:rPr>
      </w:pPr>
    </w:p>
    <w:p w:rsidR="00DF3C98" w:rsidRDefault="00DF3C98" w:rsidP="00DF3C98">
      <w:pPr>
        <w:rPr>
          <w:b/>
          <w:sz w:val="30"/>
          <w:szCs w:val="30"/>
        </w:rPr>
      </w:pPr>
      <w:r>
        <w:rPr>
          <w:b/>
          <w:sz w:val="30"/>
          <w:szCs w:val="30"/>
        </w:rPr>
        <w:t xml:space="preserve">       </w:t>
      </w:r>
    </w:p>
    <w:p w:rsidR="00DF3C98" w:rsidRDefault="00DF3C98" w:rsidP="00DF3C98">
      <w:pPr>
        <w:rPr>
          <w:b/>
          <w:sz w:val="30"/>
          <w:szCs w:val="30"/>
        </w:rPr>
      </w:pPr>
    </w:p>
    <w:p w:rsidR="00DF3C98" w:rsidRDefault="00DF3C98" w:rsidP="00DF3C98">
      <w:pPr>
        <w:jc w:val="center"/>
        <w:rPr>
          <w:b/>
          <w:sz w:val="28"/>
          <w:szCs w:val="28"/>
        </w:rPr>
      </w:pPr>
      <w:r>
        <w:rPr>
          <w:b/>
          <w:sz w:val="28"/>
          <w:szCs w:val="28"/>
        </w:rPr>
        <w:t>WNIOSEK O PRZYZNANIE OKRESOWEGO STYPENDIUM SPORTOWEGO FINANSOWANEGO ZE ŚRODKÓW BUDŻETU GMINY MIASTA DĘBICA</w:t>
      </w:r>
    </w:p>
    <w:p w:rsidR="00DF3C98" w:rsidRDefault="00DF3C98" w:rsidP="00DF3C98">
      <w:pPr>
        <w:jc w:val="center"/>
      </w:pPr>
      <w:r>
        <w:rPr>
          <w:b/>
          <w:sz w:val="28"/>
          <w:szCs w:val="28"/>
        </w:rPr>
        <w:t xml:space="preserve"> </w:t>
      </w:r>
    </w:p>
    <w:p w:rsidR="00DF3C98" w:rsidRDefault="00DF3C98" w:rsidP="00DF3C98">
      <w:pPr>
        <w:spacing w:before="120" w:line="360" w:lineRule="auto"/>
        <w:ind w:firstLine="709"/>
        <w:jc w:val="both"/>
      </w:pPr>
      <w:r>
        <w:t xml:space="preserve">Zwracam się z prośbą o przyznanie okresowego stypendium sportowego finansowanego ze środków budżetu Gminy Miasta Dębica. </w:t>
      </w:r>
    </w:p>
    <w:p w:rsidR="00DF3C98" w:rsidRDefault="00DF3C98" w:rsidP="00DF3C98">
      <w:pPr>
        <w:spacing w:line="360" w:lineRule="auto"/>
        <w:jc w:val="both"/>
      </w:pPr>
    </w:p>
    <w:p w:rsidR="00DF3C98" w:rsidRDefault="00DF3C98" w:rsidP="00DF3C98">
      <w:pPr>
        <w:spacing w:line="360" w:lineRule="auto"/>
        <w:jc w:val="both"/>
      </w:pPr>
      <w:r>
        <w:t>I.  Dane osobowe kandydata:</w:t>
      </w:r>
    </w:p>
    <w:p w:rsidR="00DF3C98" w:rsidRDefault="00DF3C98" w:rsidP="00DF3C98">
      <w:pPr>
        <w:numPr>
          <w:ilvl w:val="0"/>
          <w:numId w:val="2"/>
        </w:numPr>
        <w:spacing w:line="360" w:lineRule="auto"/>
        <w:jc w:val="both"/>
      </w:pPr>
      <w:r>
        <w:t>Imię i nazwisko………………………………………………………………………............…</w:t>
      </w:r>
    </w:p>
    <w:p w:rsidR="00DF3C98" w:rsidRDefault="00DF3C98" w:rsidP="00DF3C98">
      <w:pPr>
        <w:numPr>
          <w:ilvl w:val="0"/>
          <w:numId w:val="2"/>
        </w:numPr>
        <w:spacing w:line="360" w:lineRule="auto"/>
        <w:jc w:val="both"/>
      </w:pPr>
      <w:r>
        <w:t>Imiona rodziców……………………………………………………………............…………..</w:t>
      </w:r>
    </w:p>
    <w:p w:rsidR="00DF3C98" w:rsidRDefault="00DF3C98" w:rsidP="00DF3C98">
      <w:pPr>
        <w:numPr>
          <w:ilvl w:val="0"/>
          <w:numId w:val="2"/>
        </w:numPr>
        <w:spacing w:line="360" w:lineRule="auto"/>
        <w:jc w:val="both"/>
      </w:pPr>
      <w:r>
        <w:t>Data i miejsce urodzenia ……………………………………….............………………………</w:t>
      </w:r>
    </w:p>
    <w:p w:rsidR="00DF3C98" w:rsidRDefault="00DF3C98" w:rsidP="00DF3C98">
      <w:pPr>
        <w:numPr>
          <w:ilvl w:val="0"/>
          <w:numId w:val="2"/>
        </w:numPr>
        <w:spacing w:line="360" w:lineRule="auto"/>
        <w:jc w:val="both"/>
      </w:pPr>
      <w:r>
        <w:t xml:space="preserve">Nr tel.  kandydata /opiekuna prawnego …………………………………….................……….   </w:t>
      </w:r>
    </w:p>
    <w:p w:rsidR="00DF3C98" w:rsidRDefault="00DF3C98" w:rsidP="00DF3C98">
      <w:pPr>
        <w:numPr>
          <w:ilvl w:val="0"/>
          <w:numId w:val="2"/>
        </w:numPr>
        <w:spacing w:line="360" w:lineRule="auto"/>
        <w:jc w:val="both"/>
      </w:pPr>
      <w:r>
        <w:t>Miejsce zamieszkania ………………………………………………………………............….</w:t>
      </w:r>
    </w:p>
    <w:p w:rsidR="00DF3C98" w:rsidRDefault="00DF3C98" w:rsidP="00DF3C98">
      <w:pPr>
        <w:numPr>
          <w:ilvl w:val="0"/>
          <w:numId w:val="2"/>
        </w:numPr>
        <w:spacing w:line="360" w:lineRule="auto"/>
        <w:jc w:val="both"/>
      </w:pPr>
      <w:r>
        <w:t>Wykształcenie………………………………………………………………………............…..</w:t>
      </w:r>
    </w:p>
    <w:p w:rsidR="00DF3C98" w:rsidRDefault="00DF3C98" w:rsidP="00DF3C98">
      <w:pPr>
        <w:numPr>
          <w:ilvl w:val="0"/>
          <w:numId w:val="2"/>
        </w:numPr>
        <w:spacing w:line="360" w:lineRule="auto"/>
        <w:jc w:val="both"/>
      </w:pPr>
      <w:r>
        <w:t>Miejsce zatrudnienia lub pobierania nauki…...……………………………………...................</w:t>
      </w:r>
    </w:p>
    <w:p w:rsidR="00DF3C98" w:rsidRDefault="00DF3C98" w:rsidP="00DF3C98">
      <w:pPr>
        <w:numPr>
          <w:ilvl w:val="0"/>
          <w:numId w:val="2"/>
        </w:numPr>
        <w:spacing w:line="360" w:lineRule="auto"/>
      </w:pPr>
      <w:r>
        <w:t>Przynależność klubowa  ….....………………………………………………..............………...</w:t>
      </w:r>
    </w:p>
    <w:p w:rsidR="00DF3C98" w:rsidRDefault="00DF3C98" w:rsidP="00DF3C98">
      <w:pPr>
        <w:spacing w:line="360" w:lineRule="auto"/>
      </w:pPr>
      <w:r>
        <w:t>II.  Opis osiągnięć sportowych kandydata…………………………………………….........……</w:t>
      </w:r>
    </w:p>
    <w:p w:rsidR="00DF3C98" w:rsidRDefault="00DF3C98" w:rsidP="00DF3C98">
      <w:pPr>
        <w:spacing w:line="360" w:lineRule="auto"/>
        <w:jc w:val="both"/>
      </w:pPr>
      <w:r>
        <w:t xml:space="preserve">             ………………………………………………………………………………....…………..</w:t>
      </w:r>
    </w:p>
    <w:p w:rsidR="00DF3C98" w:rsidRDefault="00DF3C98" w:rsidP="00DF3C98">
      <w:pPr>
        <w:spacing w:line="360" w:lineRule="auto"/>
        <w:jc w:val="both"/>
      </w:pPr>
      <w:r>
        <w:t xml:space="preserve">            ……………………………………………………………………………………....……...</w:t>
      </w:r>
    </w:p>
    <w:p w:rsidR="00DF3C98" w:rsidRDefault="00DF3C98" w:rsidP="00DF3C98">
      <w:pPr>
        <w:spacing w:line="360" w:lineRule="auto"/>
        <w:jc w:val="both"/>
      </w:pPr>
      <w:r>
        <w:t>III. Wykaz dokumentów potwierdzających opisane osiągnięcia sportowe /dołączonych do wniosku/ ….....……………………………………………………………………….......................</w:t>
      </w:r>
    </w:p>
    <w:p w:rsidR="00DF3C98" w:rsidRDefault="00DF3C98" w:rsidP="00DF3C98">
      <w:pPr>
        <w:spacing w:line="360" w:lineRule="auto"/>
        <w:ind w:left="720"/>
        <w:jc w:val="both"/>
      </w:pPr>
      <w:r>
        <w:lastRenderedPageBreak/>
        <w:t xml:space="preserve">…....………………………………………………………………………………………... </w:t>
      </w:r>
    </w:p>
    <w:p w:rsidR="00DF3C98" w:rsidRDefault="00DF3C98" w:rsidP="00DF3C98">
      <w:pPr>
        <w:spacing w:line="360" w:lineRule="auto"/>
        <w:jc w:val="both"/>
      </w:pPr>
      <w:r>
        <w:t>IV. Zobowiązuję się do informowania Burmistrza Miasta Dębicy o okolicznościach skutkujących wstrzymaniem lub pozbawieniem stypendium, określonych w § 8 i 9 załącznika do uchwały Nr XXXIX/430/2017 Rady Miejskiej w Dębicy z dnia 30 października 2017 r. w sprawie okresowych stypendiów sportowych finansowanych ze środków budżetu Gminy Miasto Dębica (Dz. Urz. Woj. Podkarpackiego 2017.3756).</w:t>
      </w:r>
    </w:p>
    <w:p w:rsidR="00DF3C98" w:rsidRDefault="00DF3C98" w:rsidP="00DF3C98">
      <w:pPr>
        <w:spacing w:line="360" w:lineRule="auto"/>
        <w:jc w:val="both"/>
      </w:pPr>
    </w:p>
    <w:p w:rsidR="00DF3C98" w:rsidRDefault="00DF3C98" w:rsidP="00DF3C98">
      <w:pPr>
        <w:jc w:val="both"/>
        <w:rPr>
          <w:sz w:val="21"/>
          <w:szCs w:val="21"/>
        </w:rPr>
      </w:pPr>
      <w:r>
        <w:rPr>
          <w:sz w:val="21"/>
          <w:szCs w:val="21"/>
        </w:rPr>
        <w:t>*Na podstawie art. 6 ust. 1 lit. a „RODO”, wyrażam zgodę / nie wyrażam zgody</w:t>
      </w:r>
      <w:r>
        <w:rPr>
          <w:sz w:val="21"/>
          <w:szCs w:val="21"/>
          <w:vertAlign w:val="superscript"/>
        </w:rPr>
        <w:t>**</w:t>
      </w:r>
      <w:r>
        <w:rPr>
          <w:sz w:val="21"/>
          <w:szCs w:val="21"/>
        </w:rPr>
        <w:t xml:space="preserve"> na przetwarzanie danych kontaktowych, tj. numeru telefonu przez Burmistrza Miasta Dębicy, ul. Ratuszowa 2, 39-200 Dębica, w celu ułatwienia kontaktu w toku prowadzonego postępowania administracyjnego.</w:t>
      </w:r>
    </w:p>
    <w:p w:rsidR="00DF3C98" w:rsidRDefault="00DF3C98" w:rsidP="00DF3C98">
      <w:pPr>
        <w:jc w:val="both"/>
        <w:rPr>
          <w:sz w:val="21"/>
          <w:szCs w:val="21"/>
        </w:rPr>
      </w:pPr>
    </w:p>
    <w:p w:rsidR="00DF3C98" w:rsidRDefault="00DF3C98" w:rsidP="00DF3C98">
      <w:pPr>
        <w:jc w:val="both"/>
        <w:rPr>
          <w:sz w:val="16"/>
          <w:szCs w:val="16"/>
        </w:rPr>
      </w:pPr>
      <w:r>
        <w:rPr>
          <w:sz w:val="21"/>
          <w:szCs w:val="21"/>
        </w:rPr>
        <w:t>Oświadczam, że zapoznałem się z klauzulą informacyjną dotyczącą przetwarzania danych osobowych i ją akceptuję.</w:t>
      </w:r>
    </w:p>
    <w:p w:rsidR="00DF3C98" w:rsidRDefault="00DF3C98" w:rsidP="00DF3C98">
      <w:pPr>
        <w:spacing w:line="360" w:lineRule="auto"/>
        <w:jc w:val="both"/>
        <w:rPr>
          <w:sz w:val="16"/>
          <w:szCs w:val="16"/>
        </w:rPr>
      </w:pPr>
    </w:p>
    <w:p w:rsidR="00DF3C98" w:rsidRDefault="00DF3C98" w:rsidP="00DF3C98">
      <w:pPr>
        <w:spacing w:line="360" w:lineRule="auto"/>
        <w:jc w:val="both"/>
        <w:rPr>
          <w:sz w:val="16"/>
          <w:szCs w:val="16"/>
        </w:rPr>
      </w:pPr>
      <w:bookmarkStart w:id="0" w:name="_Hlk17442715"/>
    </w:p>
    <w:p w:rsidR="00DF3C98" w:rsidRDefault="00DF3C98" w:rsidP="00DF3C98">
      <w:pPr>
        <w:spacing w:line="360" w:lineRule="auto"/>
        <w:jc w:val="both"/>
        <w:rPr>
          <w:sz w:val="18"/>
          <w:szCs w:val="18"/>
        </w:rPr>
      </w:pPr>
      <w:r>
        <w:rPr>
          <w:sz w:val="18"/>
          <w:szCs w:val="18"/>
        </w:rPr>
        <w:t>** właściwe podkreślić</w:t>
      </w:r>
    </w:p>
    <w:p w:rsidR="00DF3C98" w:rsidRDefault="00DF3C98" w:rsidP="00DF3C98">
      <w:pPr>
        <w:spacing w:line="360" w:lineRule="auto"/>
        <w:jc w:val="both"/>
        <w:rPr>
          <w:sz w:val="18"/>
          <w:szCs w:val="18"/>
        </w:rPr>
      </w:pPr>
    </w:p>
    <w:p w:rsidR="00DF3C98" w:rsidRDefault="00DF3C98" w:rsidP="00DF3C98">
      <w:pPr>
        <w:spacing w:line="360" w:lineRule="auto"/>
        <w:jc w:val="both"/>
      </w:pPr>
      <w:r>
        <w:rPr>
          <w:noProof/>
        </w:rPr>
        <mc:AlternateContent>
          <mc:Choice Requires="wps">
            <w:drawing>
              <wp:anchor distT="0" distB="0" distL="114935" distR="114935" simplePos="0" relativeHeight="251660288" behindDoc="0" locked="0" layoutInCell="1" allowOverlap="1">
                <wp:simplePos x="0" y="0"/>
                <wp:positionH relativeFrom="column">
                  <wp:posOffset>2628265</wp:posOffset>
                </wp:positionH>
                <wp:positionV relativeFrom="paragraph">
                  <wp:posOffset>161925</wp:posOffset>
                </wp:positionV>
                <wp:extent cx="3059430" cy="683895"/>
                <wp:effectExtent l="0" t="1270" r="2540" b="63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683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C98" w:rsidRDefault="00DF3C98" w:rsidP="00DF3C98">
                            <w:pPr>
                              <w:spacing w:line="360" w:lineRule="auto"/>
                              <w:jc w:val="center"/>
                              <w:rPr>
                                <w:sz w:val="18"/>
                              </w:rPr>
                            </w:pPr>
                            <w:r>
                              <w:rPr>
                                <w:sz w:val="26"/>
                              </w:rPr>
                              <w:t>....................................................................</w:t>
                            </w:r>
                          </w:p>
                          <w:p w:rsidR="00DF3C98" w:rsidRDefault="00DF3C98" w:rsidP="00DF3C98">
                            <w:pPr>
                              <w:jc w:val="center"/>
                            </w:pPr>
                            <w:r>
                              <w:rPr>
                                <w:sz w:val="18"/>
                              </w:rPr>
                              <w:t>Czytelny podpis wnioskodawcy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left:0;text-align:left;margin-left:206.95pt;margin-top:12.75pt;width:240.9pt;height:53.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" stroked="f">
                <v:textbox inset="0,0,0,0">
                  <w:txbxContent>
                    <w:p w:rsidR="00DF3C98" w:rsidRDefault="00DF3C98" w:rsidP="00DF3C98">
                      <w:pPr>
                        <w:spacing w:line="360" w:lineRule="auto"/>
                        <w:jc w:val="center"/>
                        <w:rPr>
                          <w:sz w:val="18"/>
                        </w:rPr>
                      </w:pPr>
                      <w:r>
                        <w:rPr>
                          <w:sz w:val="26"/>
                        </w:rPr>
                        <w:t>....................................................................</w:t>
                      </w:r>
                    </w:p>
                    <w:p w:rsidR="00DF3C98" w:rsidRDefault="00DF3C98" w:rsidP="00DF3C98">
                      <w:pPr>
                        <w:jc w:val="center"/>
                      </w:pPr>
                      <w:r>
                        <w:rPr>
                          <w:sz w:val="18"/>
                        </w:rPr>
                        <w:t>Czytelny podpis wnioskodawcy</w:t>
                      </w:r>
                    </w:p>
                  </w:txbxContent>
                </v:textbox>
                <w10:wrap type="square"/>
              </v:shape>
            </w:pict>
          </mc:Fallback>
        </mc:AlternateContent>
      </w:r>
      <w:bookmarkEnd w:id="0"/>
    </w:p>
    <w:p w:rsidR="00DF3C98" w:rsidRDefault="00DF3C98" w:rsidP="00DF3C98">
      <w:pPr>
        <w:jc w:val="both"/>
        <w:rPr>
          <w:b/>
        </w:rPr>
      </w:pPr>
    </w:p>
    <w:p w:rsidR="00DF3C98" w:rsidRDefault="00DF3C98" w:rsidP="00DF3C98">
      <w:pPr>
        <w:spacing w:line="360" w:lineRule="auto"/>
        <w:jc w:val="both"/>
        <w:rPr>
          <w:b/>
        </w:rPr>
      </w:pPr>
    </w:p>
    <w:p w:rsidR="00DF3C98" w:rsidRDefault="00DF3C98" w:rsidP="00DF3C98">
      <w:pPr>
        <w:spacing w:line="360" w:lineRule="auto"/>
        <w:jc w:val="both"/>
        <w:rPr>
          <w:b/>
        </w:rPr>
      </w:pPr>
    </w:p>
    <w:p w:rsidR="00DF3C98" w:rsidRDefault="00DF3C98" w:rsidP="00DF3C98">
      <w:pPr>
        <w:spacing w:line="360" w:lineRule="auto"/>
        <w:jc w:val="both"/>
        <w:rPr>
          <w:b/>
        </w:rPr>
      </w:pPr>
    </w:p>
    <w:p w:rsidR="00DF3C98" w:rsidRDefault="00DF3C98" w:rsidP="00DF3C98">
      <w:pPr>
        <w:spacing w:line="360" w:lineRule="auto"/>
        <w:jc w:val="both"/>
        <w:rPr>
          <w:spacing w:val="4"/>
        </w:rPr>
      </w:pPr>
      <w:r>
        <w:rPr>
          <w:b/>
        </w:rPr>
        <w:t>Załączniki do wniosku:</w:t>
      </w:r>
    </w:p>
    <w:p w:rsidR="00DF3C98" w:rsidRDefault="00DF3C98" w:rsidP="00DF3C98">
      <w:pPr>
        <w:numPr>
          <w:ilvl w:val="0"/>
          <w:numId w:val="3"/>
        </w:numPr>
        <w:spacing w:line="360" w:lineRule="auto"/>
        <w:jc w:val="both"/>
      </w:pPr>
      <w:r>
        <w:rPr>
          <w:spacing w:val="4"/>
        </w:rPr>
        <w:t xml:space="preserve">Oświadczenie o wyrażeniu zgody przez kandydata pełnoletniego lub opiekuna prawnego kandydata małoletniego w przypadku składania wniosku przez stowarzyszenia, organizacje i jednostki organizacyjne. </w:t>
      </w:r>
    </w:p>
    <w:p w:rsidR="00DF3C98" w:rsidRDefault="00DF3C98" w:rsidP="00DF3C98">
      <w:pPr>
        <w:numPr>
          <w:ilvl w:val="0"/>
          <w:numId w:val="3"/>
        </w:numPr>
        <w:spacing w:line="360" w:lineRule="auto"/>
        <w:jc w:val="both"/>
      </w:pPr>
      <w:r>
        <w:t>Dokumenty potwierdzające osiągnięcia sportowe kandydata</w:t>
      </w:r>
      <w:r>
        <w:rPr>
          <w:bCs/>
        </w:rPr>
        <w:t>…..…....……………………….</w:t>
      </w:r>
    </w:p>
    <w:p w:rsidR="00DF3C98" w:rsidRDefault="00DF3C98" w:rsidP="00DF3C98">
      <w:pPr>
        <w:numPr>
          <w:ilvl w:val="0"/>
          <w:numId w:val="3"/>
        </w:numPr>
        <w:spacing w:line="360" w:lineRule="auto"/>
        <w:jc w:val="both"/>
        <w:rPr>
          <w:b/>
          <w:spacing w:val="-4"/>
        </w:rPr>
      </w:pPr>
      <w:r>
        <w:t>Inne.............................................................................................................................................</w:t>
      </w:r>
    </w:p>
    <w:p w:rsidR="00DF3C98" w:rsidRDefault="00DF3C98" w:rsidP="00DF3C98">
      <w:pPr>
        <w:pStyle w:val="Bezodstpw"/>
        <w:rPr>
          <w:b/>
          <w:spacing w:val="-4"/>
        </w:rPr>
      </w:pPr>
      <w:bookmarkStart w:id="1" w:name="_PictureBullets"/>
      <w:bookmarkEnd w:id="1"/>
    </w:p>
    <w:p w:rsidR="00DF3C98" w:rsidRDefault="00DF3C98" w:rsidP="00DF3C98">
      <w:pPr>
        <w:rPr>
          <w:b/>
          <w:spacing w:val="4"/>
        </w:rPr>
      </w:pPr>
    </w:p>
    <w:p w:rsidR="00DF3C98" w:rsidRDefault="00DF3C98" w:rsidP="00DF3C98">
      <w:pPr>
        <w:rPr>
          <w:b/>
          <w:spacing w:val="4"/>
        </w:rPr>
      </w:pPr>
    </w:p>
    <w:p w:rsidR="00DF3C98" w:rsidRDefault="00DF3C98" w:rsidP="00DF3C98">
      <w:pPr>
        <w:autoSpaceDE w:val="0"/>
        <w:jc w:val="center"/>
        <w:rPr>
          <w:b/>
          <w:bCs/>
        </w:rPr>
      </w:pPr>
      <w:r>
        <w:rPr>
          <w:b/>
          <w:bCs/>
        </w:rPr>
        <w:t>KLAUZULA INFORMACYJNA DOTYCZĄCA</w:t>
      </w:r>
    </w:p>
    <w:p w:rsidR="00DF3C98" w:rsidRDefault="00DF3C98" w:rsidP="00DF3C98">
      <w:pPr>
        <w:pStyle w:val="Bezodstpw"/>
        <w:jc w:val="center"/>
      </w:pPr>
      <w:r>
        <w:rPr>
          <w:b/>
          <w:bCs/>
        </w:rPr>
        <w:t>PRZETWARZANIA DANYCH OSOBOWYCH</w:t>
      </w:r>
    </w:p>
    <w:p w:rsidR="00DF3C98" w:rsidRDefault="00DF3C98" w:rsidP="00DF3C98">
      <w:pPr>
        <w:autoSpaceDE w:val="0"/>
        <w:spacing w:line="276" w:lineRule="auto"/>
        <w:jc w:val="both"/>
      </w:pPr>
    </w:p>
    <w:p w:rsidR="00DF3C98" w:rsidRDefault="00DF3C98" w:rsidP="00DF3C98">
      <w:pPr>
        <w:autoSpaceDE w:val="0"/>
        <w:jc w:val="both"/>
        <w:rPr>
          <w:rFonts w:cs="Times New Roman"/>
          <w:sz w:val="20"/>
          <w:szCs w:val="20"/>
        </w:rPr>
      </w:pPr>
      <w:r>
        <w:rPr>
          <w:rFonts w:cs="Times New Roman"/>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informujemy o zasadach przetwarzania Pani/Pana danych osobowych w Urzędzie Miejskim w Dębicy oraz o przysługujących Pani/Panu prawach z tym związanych:</w:t>
      </w:r>
    </w:p>
    <w:p w:rsidR="00DF3C98" w:rsidRDefault="00DF3C98" w:rsidP="00DF3C98">
      <w:pPr>
        <w:pStyle w:val="Bezodstpw"/>
        <w:numPr>
          <w:ilvl w:val="0"/>
          <w:numId w:val="4"/>
        </w:numPr>
        <w:ind w:left="567" w:hanging="567"/>
        <w:jc w:val="both"/>
        <w:rPr>
          <w:color w:val="000000"/>
        </w:rPr>
      </w:pPr>
      <w:r>
        <w:t>Administratorem Pani/Pana danych osobowych przetwarzanych w Urzędzie Miejskim w Dębicy jest Burmistrz Miasta Dębicy,  ul. Ratuszowa 2, 39-200 Dębica,</w:t>
      </w:r>
    </w:p>
    <w:p w:rsidR="00DF3C98" w:rsidRDefault="00DF3C98" w:rsidP="00DF3C98">
      <w:pPr>
        <w:pStyle w:val="Bezodstpw"/>
        <w:numPr>
          <w:ilvl w:val="0"/>
          <w:numId w:val="4"/>
        </w:numPr>
        <w:ind w:left="567" w:hanging="567"/>
        <w:jc w:val="both"/>
        <w:rPr>
          <w:color w:val="000000"/>
        </w:rPr>
      </w:pPr>
      <w:r>
        <w:rPr>
          <w:color w:val="000000"/>
        </w:rPr>
        <w:t xml:space="preserve">Jeśli ma Pani/Pan pytania dotyczące sposobu i zakresu przetwarzania Pani/Pana danych osobowych w Urzędzie Miejskim w Dębicy, a także pytania dotyczące przysługujących Pani/Panu uprawnień, może się Pani/Pan </w:t>
      </w:r>
      <w:r>
        <w:rPr>
          <w:color w:val="000000"/>
        </w:rPr>
        <w:lastRenderedPageBreak/>
        <w:t xml:space="preserve">skontaktować z Inspektorem Ochrony Danych w Urzędzie Miejskim w Dębicy za pomocą adresu: </w:t>
      </w:r>
      <w:hyperlink r:id="rId5" w:history="1">
        <w:r>
          <w:rPr>
            <w:rStyle w:val="Hipercze"/>
          </w:rPr>
          <w:t>iod@umdebica.pl</w:t>
        </w:r>
      </w:hyperlink>
    </w:p>
    <w:p w:rsidR="00DF3C98" w:rsidRDefault="00DF3C98" w:rsidP="00DF3C98">
      <w:pPr>
        <w:pStyle w:val="Bezodstpw"/>
        <w:numPr>
          <w:ilvl w:val="0"/>
          <w:numId w:val="4"/>
        </w:numPr>
        <w:ind w:left="567" w:hanging="567"/>
        <w:jc w:val="both"/>
      </w:pPr>
      <w:r>
        <w:rPr>
          <w:color w:val="000000"/>
        </w:rPr>
        <w:t>Administrator danych osobowych – Burmistrz Miasta Dębicy – przetwarza Pani/Pana dane osobowe na podstawie obowiązujących przepisów prawa, na podstawie zawartych</w:t>
      </w:r>
      <w:r>
        <w:t xml:space="preserve"> </w:t>
      </w:r>
      <w:r>
        <w:rPr>
          <w:color w:val="000000"/>
        </w:rPr>
        <w:t>umów oraz na podstawie udzielonych zgód.</w:t>
      </w:r>
    </w:p>
    <w:p w:rsidR="00DF3C98" w:rsidRDefault="00DF3C98" w:rsidP="00DF3C98">
      <w:pPr>
        <w:pStyle w:val="Bezodstpw"/>
        <w:numPr>
          <w:ilvl w:val="0"/>
          <w:numId w:val="4"/>
        </w:numPr>
        <w:ind w:left="567" w:hanging="567"/>
        <w:jc w:val="both"/>
      </w:pPr>
      <w:r>
        <w:t>Pani/Pana dane osobowe są przetwarzane w celu przeprowadzenia postępowania związanego z przyznaniem okresowego stypendium sportowego finansowanego ze środków budżetu Gminy Miasta Dębica</w:t>
      </w:r>
      <w:r>
        <w:rPr>
          <w:spacing w:val="-4"/>
        </w:rPr>
        <w:t xml:space="preserve">, </w:t>
      </w:r>
      <w:r>
        <w:t>jak również w celu archiwizacji.</w:t>
      </w:r>
    </w:p>
    <w:p w:rsidR="00DF3C98" w:rsidRDefault="00DF3C98" w:rsidP="00DF3C98">
      <w:pPr>
        <w:pStyle w:val="Bezodstpw"/>
        <w:numPr>
          <w:ilvl w:val="0"/>
          <w:numId w:val="4"/>
        </w:numPr>
        <w:jc w:val="both"/>
      </w:pPr>
      <w:r>
        <w:t xml:space="preserve">Podstawę prawną przetwarzania danych osobowych stanowią przepisy ustawy z dnia 14 </w:t>
      </w:r>
      <w:r>
        <w:rPr>
          <w:color w:val="171717"/>
        </w:rPr>
        <w:t xml:space="preserve">czerwca 1960 r. Kodeks postępowania administracyjnego, ustawy z dnia 8 marca 1990 r. o samorządzie gminnym, uchwały Nr XXXIX/430/2017 Rady Miejskiej w Dębicy z dnia 30 października 2017 r. w sprawie okresowych stypendiów sportowych finansowanych ze środków budżetu Gminy Miasta Dębica, ustawy z dnia 14 lipca 1983 r. o narodowym zasobie archiwalnym i archiwach oraz art. 6 ust. 1 lit. c rozporządzenia Parlamentu Europejskiego i Rady (UE) 2016/679 z dnia 27 kwietnia 2016r </w:t>
      </w:r>
      <w:r>
        <w:rPr>
          <w:spacing w:val="-4"/>
        </w:rPr>
        <w:t>. w sprawie ochrony osób fizycznych w związku z przetwarzaniem danych osobowych i w sprawie swobodnego przepływu takich danych oraz uchylenia dyrektywy 95/46/WE(RODO).</w:t>
      </w:r>
    </w:p>
    <w:p w:rsidR="00DF3C98" w:rsidRDefault="00DF3C98" w:rsidP="00DF3C98">
      <w:pPr>
        <w:pStyle w:val="Bezodstpw"/>
        <w:numPr>
          <w:ilvl w:val="0"/>
          <w:numId w:val="4"/>
        </w:numPr>
        <w:ind w:left="567" w:hanging="567"/>
        <w:jc w:val="both"/>
      </w:pPr>
      <w:r>
        <w:t>Pani/Pana dane osobowe będą ujawniane innym stronom postępowania, w tym ich pełnomocnikom.  Odbiorcami Pani/Pana danych osobowych mogą być:</w:t>
      </w:r>
    </w:p>
    <w:p w:rsidR="00DF3C98" w:rsidRDefault="00DF3C98" w:rsidP="00DF3C98">
      <w:pPr>
        <w:numPr>
          <w:ilvl w:val="0"/>
          <w:numId w:val="5"/>
        </w:numPr>
        <w:autoSpaceDE w:val="0"/>
        <w:ind w:left="993" w:hanging="426"/>
        <w:jc w:val="both"/>
        <w:rPr>
          <w:rFonts w:cs="Times New Roman"/>
          <w:sz w:val="20"/>
          <w:szCs w:val="20"/>
        </w:rPr>
      </w:pPr>
      <w:r>
        <w:rPr>
          <w:rFonts w:cs="Times New Roman"/>
          <w:sz w:val="20"/>
          <w:szCs w:val="20"/>
        </w:rPr>
        <w:t>organy władzy publicznej oraz podmioty wykonujące zadania publiczne lub działające na zlecenie organów władzy publicznej, w zakresie i w celach, które wynikają z przepisów powszechnie obowiązującego prawa;</w:t>
      </w:r>
    </w:p>
    <w:p w:rsidR="00DF3C98" w:rsidRDefault="00DF3C98" w:rsidP="00DF3C98">
      <w:pPr>
        <w:numPr>
          <w:ilvl w:val="0"/>
          <w:numId w:val="5"/>
        </w:numPr>
        <w:autoSpaceDE w:val="0"/>
        <w:ind w:left="993" w:hanging="426"/>
        <w:jc w:val="both"/>
        <w:rPr>
          <w:rFonts w:cs="Times New Roman"/>
          <w:sz w:val="20"/>
          <w:szCs w:val="20"/>
        </w:rPr>
      </w:pPr>
      <w:r>
        <w:rPr>
          <w:rFonts w:cs="Times New Roman"/>
          <w:sz w:val="20"/>
          <w:szCs w:val="20"/>
        </w:rPr>
        <w:t>inne podmioty, które na podstawie zawartych umów z Gminą Miasta Dębica przetwarzają dane osobowe, których Administratorem jest Burmistrz Miasta Dębicy.</w:t>
      </w:r>
    </w:p>
    <w:p w:rsidR="00DF3C98" w:rsidRDefault="00DF3C98" w:rsidP="00DF3C98">
      <w:pPr>
        <w:pStyle w:val="Bezodstpw"/>
        <w:numPr>
          <w:ilvl w:val="0"/>
          <w:numId w:val="4"/>
        </w:numPr>
        <w:ind w:left="567" w:hanging="567"/>
        <w:jc w:val="both"/>
      </w:pPr>
      <w:r>
        <w:t>Pani/Pana dane osobowe będą przechowywane przez okres niezbędny do realizacji celów określonych w pkt 4 oraz przez okres archiwizacji zgodnie z obowiązującymi przepisami prawa.</w:t>
      </w:r>
    </w:p>
    <w:p w:rsidR="00DF3C98" w:rsidRDefault="00DF3C98" w:rsidP="00DF3C98">
      <w:pPr>
        <w:pStyle w:val="Bezodstpw"/>
        <w:numPr>
          <w:ilvl w:val="0"/>
          <w:numId w:val="4"/>
        </w:numPr>
        <w:ind w:left="567" w:hanging="567"/>
        <w:jc w:val="both"/>
      </w:pPr>
      <w:r>
        <w:t>Dane osobowe w prowadzonym postępowaniu administracyjnym, o którym mowa w pkt. 4, pozyskiwane są od osób, których dotyczą, innych podmiotów i osób fizycznych (w tym stron postępowania) zobowiązanych do ich przekazania.</w:t>
      </w:r>
    </w:p>
    <w:p w:rsidR="00DF3C98" w:rsidRDefault="00DF3C98" w:rsidP="00DF3C98">
      <w:pPr>
        <w:pStyle w:val="Bezodstpw"/>
        <w:numPr>
          <w:ilvl w:val="0"/>
          <w:numId w:val="4"/>
        </w:numPr>
        <w:ind w:left="567" w:hanging="567"/>
        <w:jc w:val="both"/>
      </w:pPr>
      <w:r>
        <w:t>W związku z przetwarzaniem Pani/Pana danych osobowych przysługują Pani/Panu następujące uprawnienia: prawo dostępu do danych osobowych, w tym prawo do uzyskania kopii tych danych, prawo do żądania sprostowania (poprawiania) danych osobowych – w przypadku, gdy dane są nieprawidłowe lub niekompletne, prawo do żądania usunięcia danych osobowych (tzw. „prawo do bycia zapomnianym”), prawo do żądania ograniczenia przetwarzania danych osobowych, prawo do przenoszenia danych, prawo sprzeciwu wobec przetwarzania danych.</w:t>
      </w:r>
    </w:p>
    <w:p w:rsidR="00DF3C98" w:rsidRDefault="00DF3C98" w:rsidP="00DF3C98">
      <w:pPr>
        <w:pStyle w:val="Bezodstpw"/>
        <w:ind w:left="567"/>
        <w:jc w:val="both"/>
        <w:rPr>
          <w:color w:val="000000"/>
        </w:rPr>
      </w:pPr>
      <w:r>
        <w:t xml:space="preserve">Przysługuje Pani/Panu prawo w dowolnym momencie do cofnięcia zgody na przetwarzanie danych kontaktowych, tj. numeru telefonu, adresu poczty </w:t>
      </w:r>
      <w:r>
        <w:rPr>
          <w:color w:val="000000"/>
        </w:rPr>
        <w:t>elektronicznej</w:t>
      </w:r>
      <w:r>
        <w:rPr>
          <w:color w:val="171717"/>
        </w:rPr>
        <w:t xml:space="preserve">. </w:t>
      </w:r>
      <w:r>
        <w:rPr>
          <w:color w:val="000000"/>
        </w:rPr>
        <w:t>Cofnięcie to nie ma wpływu na zgodność z prawem przetwarzania</w:t>
      </w:r>
      <w:r>
        <w:t xml:space="preserve"> </w:t>
      </w:r>
      <w:r>
        <w:rPr>
          <w:color w:val="000000"/>
        </w:rPr>
        <w:t>danych, którego dokonano na podstawie zgody przed jej cofnięciem.</w:t>
      </w:r>
    </w:p>
    <w:p w:rsidR="00DF3C98" w:rsidRDefault="00DF3C98" w:rsidP="00DF3C98">
      <w:pPr>
        <w:pStyle w:val="Bezodstpw"/>
        <w:numPr>
          <w:ilvl w:val="0"/>
          <w:numId w:val="4"/>
        </w:numPr>
        <w:ind w:left="567" w:hanging="567"/>
        <w:jc w:val="both"/>
        <w:rPr>
          <w:color w:val="171717"/>
        </w:rPr>
      </w:pPr>
      <w:r>
        <w:rPr>
          <w:color w:val="000000"/>
        </w:rPr>
        <w:t>W przypadku powzięcia informacji o niezgodnym z prawem przetwarzaniu w Urzędzie Miejskim w Dębicy Pani/Pana danych osobowych, przysługuje Pani/Panu prawo wniesienia skargi do organu nadzorczego właściwego w sprawach ochrony danych osobowych tj. do Prezesa Urzędu Ochrony Danych Osobowych.</w:t>
      </w:r>
    </w:p>
    <w:p w:rsidR="00DF3C98" w:rsidRDefault="00DF3C98" w:rsidP="00DF3C98">
      <w:pPr>
        <w:pStyle w:val="Bezodstpw"/>
        <w:numPr>
          <w:ilvl w:val="0"/>
          <w:numId w:val="4"/>
        </w:numPr>
        <w:ind w:left="567" w:hanging="567"/>
        <w:jc w:val="both"/>
        <w:rPr>
          <w:color w:val="000000"/>
          <w:spacing w:val="-4"/>
        </w:rPr>
      </w:pPr>
      <w:r>
        <w:rPr>
          <w:color w:val="171717"/>
        </w:rPr>
        <w:t>Podanie danych osobowych jest konieczne do realizacji celu ich przetwarzania, a konsekwencją ich nie podania będzie niemożliwość realizacji zadania.</w:t>
      </w:r>
      <w:r>
        <w:rPr>
          <w:color w:val="000000"/>
        </w:rPr>
        <w:t xml:space="preserve"> Podanie przez Panią /Pana danych kontaktowych, tj. numeru telefonu, adresu poczty elektronicznej jest dobrowolne i odbywa się na podstawie zgody.</w:t>
      </w:r>
    </w:p>
    <w:p w:rsidR="00DF3C98" w:rsidRDefault="00DF3C98" w:rsidP="00DF3C98">
      <w:pPr>
        <w:pStyle w:val="Bezodstpw"/>
        <w:numPr>
          <w:ilvl w:val="0"/>
          <w:numId w:val="4"/>
        </w:numPr>
        <w:autoSpaceDE w:val="0"/>
        <w:ind w:left="567" w:hanging="567"/>
        <w:jc w:val="both"/>
        <w:rPr>
          <w:b/>
          <w:spacing w:val="-4"/>
        </w:rPr>
      </w:pPr>
      <w:r>
        <w:rPr>
          <w:color w:val="000000"/>
          <w:spacing w:val="-4"/>
        </w:rPr>
        <w:t>Pani/Pana dane mogą być przetwarzane w sposób zautomatyzowany i nie będą</w:t>
      </w:r>
      <w:r>
        <w:rPr>
          <w:color w:val="171717"/>
          <w:spacing w:val="-4"/>
        </w:rPr>
        <w:t xml:space="preserve"> </w:t>
      </w:r>
      <w:r>
        <w:rPr>
          <w:color w:val="000000"/>
          <w:spacing w:val="-4"/>
        </w:rPr>
        <w:t>profilowane</w:t>
      </w:r>
      <w:r>
        <w:rPr>
          <w:color w:val="171717"/>
          <w:spacing w:val="-4"/>
        </w:rPr>
        <w:t>.</w:t>
      </w:r>
    </w:p>
    <w:p w:rsidR="00DF3C98" w:rsidRDefault="00DF3C98" w:rsidP="00DF3C98">
      <w:pPr>
        <w:pStyle w:val="Bezodstpw"/>
        <w:spacing w:line="360" w:lineRule="auto"/>
        <w:jc w:val="center"/>
        <w:rPr>
          <w:b/>
          <w:spacing w:val="-4"/>
        </w:rPr>
      </w:pPr>
    </w:p>
    <w:p w:rsidR="00DF3C98" w:rsidRDefault="00DF3C98" w:rsidP="00DF3C98">
      <w:pPr>
        <w:pStyle w:val="Bezodstpw"/>
        <w:spacing w:line="360" w:lineRule="auto"/>
        <w:jc w:val="center"/>
        <w:rPr>
          <w:spacing w:val="-4"/>
        </w:rPr>
      </w:pPr>
    </w:p>
    <w:p w:rsidR="00DF3C98" w:rsidRDefault="00DF3C98" w:rsidP="00DF3C98">
      <w:pPr>
        <w:pageBreakBefore/>
        <w:spacing w:line="360" w:lineRule="auto"/>
        <w:jc w:val="both"/>
      </w:pPr>
      <w:r>
        <w:lastRenderedPageBreak/>
        <w:t xml:space="preserve">Załącznik nr 2 do Zarządzenia Nr 261/2019 Burmistrza Miasta Dębicy z dnia 19 września 2019 r. </w:t>
      </w:r>
    </w:p>
    <w:p w:rsidR="00DF3C98" w:rsidRDefault="00DF3C98" w:rsidP="00DF3C98">
      <w:pPr>
        <w:spacing w:line="360" w:lineRule="auto"/>
      </w:pPr>
    </w:p>
    <w:p w:rsidR="00DF3C98" w:rsidRDefault="00DF3C98" w:rsidP="00DF3C98">
      <w:pPr>
        <w:spacing w:line="360" w:lineRule="auto"/>
      </w:pPr>
      <w:r>
        <w:tab/>
      </w:r>
      <w:r>
        <w:tab/>
      </w:r>
      <w:r>
        <w:tab/>
      </w:r>
      <w:r>
        <w:tab/>
      </w:r>
      <w:r>
        <w:tab/>
      </w:r>
      <w:r>
        <w:tab/>
      </w:r>
      <w:r>
        <w:tab/>
      </w:r>
      <w:r>
        <w:tab/>
        <w:t>Dębica, dnia.........................................</w:t>
      </w:r>
    </w:p>
    <w:p w:rsidR="00DF3C98" w:rsidRDefault="00DF3C98" w:rsidP="00DF3C98">
      <w:pPr>
        <w:spacing w:line="200" w:lineRule="atLeast"/>
      </w:pPr>
      <w:r>
        <w:t>…...........................................................</w:t>
      </w:r>
    </w:p>
    <w:p w:rsidR="00DF3C98" w:rsidRDefault="00DF3C98" w:rsidP="00DF3C98">
      <w:pPr>
        <w:spacing w:line="200" w:lineRule="atLeast"/>
      </w:pPr>
      <w:r>
        <w:t xml:space="preserve">   </w:t>
      </w:r>
      <w:r>
        <w:tab/>
        <w:t xml:space="preserve">   imię i nazwisko</w:t>
      </w:r>
    </w:p>
    <w:p w:rsidR="00DF3C98" w:rsidRDefault="00DF3C98" w:rsidP="00DF3C98">
      <w:pPr>
        <w:spacing w:line="200" w:lineRule="atLeast"/>
      </w:pPr>
    </w:p>
    <w:p w:rsidR="00DF3C98" w:rsidRDefault="00DF3C98" w:rsidP="00DF3C98">
      <w:pPr>
        <w:spacing w:line="200" w:lineRule="atLeast"/>
      </w:pPr>
    </w:p>
    <w:p w:rsidR="00DF3C98" w:rsidRDefault="00DF3C98" w:rsidP="00DF3C98">
      <w:pPr>
        <w:spacing w:line="200" w:lineRule="atLeast"/>
      </w:pPr>
    </w:p>
    <w:p w:rsidR="00DF3C98" w:rsidRDefault="00DF3C98" w:rsidP="00DF3C98">
      <w:pPr>
        <w:spacing w:line="360" w:lineRule="auto"/>
        <w:rPr>
          <w:rFonts w:ascii="Verdana" w:hAnsi="Verdana" w:cs="Verdana"/>
          <w:sz w:val="20"/>
        </w:rPr>
      </w:pPr>
      <w:r>
        <w:tab/>
      </w:r>
      <w:r>
        <w:tab/>
      </w:r>
      <w:r>
        <w:tab/>
      </w:r>
      <w:r>
        <w:tab/>
      </w:r>
      <w:r>
        <w:tab/>
      </w:r>
      <w:r>
        <w:tab/>
      </w:r>
      <w:r>
        <w:tab/>
      </w:r>
      <w:r>
        <w:tab/>
      </w:r>
      <w:r>
        <w:rPr>
          <w:b/>
          <w:bCs/>
        </w:rPr>
        <w:t xml:space="preserve"> </w:t>
      </w:r>
    </w:p>
    <w:p w:rsidR="00DF3C98" w:rsidRDefault="00DF3C98" w:rsidP="00DF3C98">
      <w:pPr>
        <w:pStyle w:val="Nagwek3"/>
        <w:rPr>
          <w:rFonts w:ascii="Verdana" w:hAnsi="Verdana" w:cs="Verdana"/>
          <w:sz w:val="20"/>
        </w:rPr>
      </w:pPr>
    </w:p>
    <w:p w:rsidR="00DF3C98" w:rsidRDefault="00DF3C98" w:rsidP="00DF3C98">
      <w:pPr>
        <w:jc w:val="center"/>
        <w:rPr>
          <w:rFonts w:cs="Times New Roman"/>
        </w:rPr>
      </w:pPr>
      <w:r>
        <w:rPr>
          <w:rFonts w:cs="Times New Roman"/>
          <w:b/>
          <w:bCs/>
          <w:sz w:val="28"/>
          <w:szCs w:val="28"/>
        </w:rPr>
        <w:t xml:space="preserve">O Ś W I A D C Z E N I E </w:t>
      </w:r>
    </w:p>
    <w:p w:rsidR="00DF3C98" w:rsidRDefault="00DF3C98" w:rsidP="00DF3C98">
      <w:pPr>
        <w:jc w:val="center"/>
        <w:rPr>
          <w:rFonts w:cs="Times New Roman"/>
        </w:rPr>
      </w:pPr>
    </w:p>
    <w:p w:rsidR="00DF3C98" w:rsidRDefault="00DF3C98" w:rsidP="00DF3C98">
      <w:pPr>
        <w:rPr>
          <w:rFonts w:cs="Times New Roman"/>
        </w:rPr>
      </w:pPr>
    </w:p>
    <w:p w:rsidR="00DF3C98" w:rsidRDefault="00DF3C98" w:rsidP="00DF3C98">
      <w:pPr>
        <w:spacing w:line="360" w:lineRule="auto"/>
        <w:jc w:val="both"/>
      </w:pPr>
      <w:r>
        <w:rPr>
          <w:rFonts w:cs="Times New Roman"/>
        </w:rPr>
        <w:t xml:space="preserve">Niniejszym oświadczam, że wyrażam zgodę na złożenie wniosku o przyznanie okresowego stypendium sportowego finansowanego ze środków budżetu Gminy Miasta Dębica dla …...................................................................................................... </w:t>
      </w:r>
      <w:r>
        <w:rPr>
          <w:rFonts w:cs="Times New Roman"/>
          <w:i/>
          <w:iCs/>
        </w:rPr>
        <w:t>/imię i nazwisko kandydata</w:t>
      </w:r>
      <w:r>
        <w:rPr>
          <w:rFonts w:cs="Times New Roman"/>
        </w:rPr>
        <w:t>/ przez …............................................................................................................</w:t>
      </w:r>
      <w:r>
        <w:rPr>
          <w:rFonts w:cs="Times New Roman"/>
          <w:i/>
          <w:iCs/>
        </w:rPr>
        <w:t xml:space="preserve"> /nazwa wnioskodawcy/</w:t>
      </w:r>
      <w:r>
        <w:rPr>
          <w:rFonts w:cs="Times New Roman"/>
        </w:rPr>
        <w:t>.</w:t>
      </w:r>
    </w:p>
    <w:p w:rsidR="00DF3C98" w:rsidRDefault="00DF3C98" w:rsidP="00DF3C98">
      <w:pPr>
        <w:spacing w:line="360" w:lineRule="auto"/>
        <w:jc w:val="both"/>
      </w:pPr>
    </w:p>
    <w:p w:rsidR="00DF3C98" w:rsidRDefault="00DF3C98" w:rsidP="00DF3C98">
      <w:pPr>
        <w:spacing w:line="360" w:lineRule="auto"/>
        <w:jc w:val="both"/>
        <w:rPr>
          <w:rFonts w:cs="Times New Roman"/>
        </w:rPr>
      </w:pPr>
      <w:r>
        <w:rPr>
          <w:rFonts w:cs="Times New Roman"/>
          <w:sz w:val="21"/>
          <w:szCs w:val="21"/>
        </w:rPr>
        <w:t>Oświadczam, że zapoznałem się z klauzulą informacyjną dotyczącą przetwarzania danych osobowych i ją akceptuję.</w:t>
      </w:r>
    </w:p>
    <w:p w:rsidR="00DF3C98" w:rsidRDefault="00DF3C98" w:rsidP="00DF3C98">
      <w:pPr>
        <w:rPr>
          <w:rFonts w:cs="Times New Roman"/>
        </w:rPr>
      </w:pPr>
    </w:p>
    <w:p w:rsidR="00DF3C98" w:rsidRDefault="00DF3C98" w:rsidP="00DF3C98">
      <w:pPr>
        <w:rPr>
          <w:rFonts w:cs="Times New Roman"/>
        </w:rPr>
      </w:pPr>
    </w:p>
    <w:p w:rsidR="00DF3C98" w:rsidRDefault="00DF3C98" w:rsidP="00DF3C98">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t>…...........…......................................................................</w:t>
      </w:r>
    </w:p>
    <w:p w:rsidR="00DF3C98" w:rsidRDefault="00DF3C98" w:rsidP="00DF3C98">
      <w:r>
        <w:rPr>
          <w:rFonts w:cs="Times New Roman"/>
        </w:rPr>
        <w:t xml:space="preserve">                                                    </w:t>
      </w:r>
      <w:r>
        <w:rPr>
          <w:rFonts w:cs="Times New Roman"/>
        </w:rPr>
        <w:tab/>
        <w:t xml:space="preserve">Czytelny podpis kandydata pełnoletniego lub opiekuna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prawnego kandydata małoletniego</w:t>
      </w:r>
    </w:p>
    <w:p w:rsidR="00DF3C98" w:rsidRDefault="00DF3C98" w:rsidP="00DF3C98"/>
    <w:p w:rsidR="00DF3C98" w:rsidRDefault="00DF3C98" w:rsidP="00DF3C98"/>
    <w:p w:rsidR="00DF3C98" w:rsidRDefault="00DF3C98" w:rsidP="00DF3C98"/>
    <w:p w:rsidR="00DF3C98" w:rsidRDefault="00DF3C98" w:rsidP="00DF3C98"/>
    <w:p w:rsidR="00DF3C98" w:rsidRDefault="00DF3C98" w:rsidP="00DF3C98"/>
    <w:p w:rsidR="00DF3C98" w:rsidRDefault="00DF3C98" w:rsidP="00DF3C98"/>
    <w:p w:rsidR="00DF3C98" w:rsidRDefault="00DF3C98" w:rsidP="00DF3C98"/>
    <w:p w:rsidR="00DF3C98" w:rsidRDefault="00DF3C98" w:rsidP="00DF3C98"/>
    <w:p w:rsidR="00DF3C98" w:rsidRDefault="00DF3C98" w:rsidP="00DF3C98">
      <w:pPr>
        <w:autoSpaceDE w:val="0"/>
        <w:jc w:val="center"/>
        <w:rPr>
          <w:b/>
          <w:bCs/>
          <w:sz w:val="20"/>
          <w:szCs w:val="20"/>
        </w:rPr>
      </w:pPr>
      <w:r>
        <w:rPr>
          <w:b/>
          <w:bCs/>
          <w:sz w:val="20"/>
          <w:szCs w:val="20"/>
        </w:rPr>
        <w:t>KLAUZULA INFORMACYJNA DOTYCZĄCA</w:t>
      </w:r>
    </w:p>
    <w:p w:rsidR="00DF3C98" w:rsidRDefault="00DF3C98" w:rsidP="00DF3C98">
      <w:pPr>
        <w:pStyle w:val="Bezodstpw"/>
        <w:jc w:val="center"/>
      </w:pPr>
      <w:r>
        <w:rPr>
          <w:b/>
          <w:bCs/>
        </w:rPr>
        <w:t>PRZETWARZANIA DANYCH OSOBOWYCH</w:t>
      </w:r>
    </w:p>
    <w:p w:rsidR="00DF3C98" w:rsidRDefault="00DF3C98" w:rsidP="00DF3C98">
      <w:pPr>
        <w:autoSpaceDE w:val="0"/>
        <w:spacing w:line="276" w:lineRule="auto"/>
        <w:jc w:val="both"/>
      </w:pPr>
    </w:p>
    <w:p w:rsidR="00DF3C98" w:rsidRDefault="00DF3C98" w:rsidP="00DF3C98">
      <w:pPr>
        <w:autoSpaceDE w:val="0"/>
        <w:jc w:val="both"/>
        <w:rPr>
          <w:rFonts w:cs="Times New Roman"/>
          <w:sz w:val="20"/>
          <w:szCs w:val="20"/>
        </w:rPr>
      </w:pPr>
      <w:r>
        <w:rPr>
          <w:rFonts w:cs="Times New Roman"/>
          <w:sz w:val="20"/>
          <w:szCs w:val="20"/>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informujemy o zasadach przetwarzania Pani/Pana danych osobowych w Urzędzie Miejskim w Dębicy oraz o przysługujących Pani/Panu prawach z tym związanych:</w:t>
      </w:r>
    </w:p>
    <w:p w:rsidR="00DF3C98" w:rsidRDefault="00DF3C98" w:rsidP="00DF3C98">
      <w:pPr>
        <w:pStyle w:val="Bezodstpw"/>
        <w:ind w:left="567" w:hanging="567"/>
        <w:jc w:val="both"/>
        <w:rPr>
          <w:color w:val="000000"/>
        </w:rPr>
      </w:pPr>
      <w:r>
        <w:t>1. Administratorem Pani/Pana danych osobowych przetwarzanych w Urzędzie Miejskim w Dębicy jest Burmistrz Miasta Dębicy,  ul. Ratuszowa 2, 39-200 Dębica,</w:t>
      </w:r>
    </w:p>
    <w:p w:rsidR="00DF3C98" w:rsidRDefault="00DF3C98" w:rsidP="00DF3C98">
      <w:pPr>
        <w:pStyle w:val="Bezodstpw"/>
        <w:ind w:left="567" w:hanging="567"/>
        <w:jc w:val="both"/>
        <w:rPr>
          <w:color w:val="000000"/>
        </w:rPr>
      </w:pPr>
      <w:r>
        <w:rPr>
          <w:color w:val="000000"/>
        </w:rPr>
        <w:t xml:space="preserve">2. Jeśli ma Pani/Pan pytania dotyczące sposobu i zakresu przetwarzania Pani/Pana danych osobowych w Urzędzie Miejskim w Dębicy, a także pytania dotyczące przysługujących Pani/Panu uprawnień, może się Pani/Pan skontaktować z Inspektorem Ochrony Danych w Urzędzie Miejskim w Dębicy za pomocą adresu: </w:t>
      </w:r>
      <w:hyperlink r:id="rId6" w:history="1">
        <w:r>
          <w:rPr>
            <w:rStyle w:val="Hipercze"/>
          </w:rPr>
          <w:t>iod@umdebica.pl</w:t>
        </w:r>
      </w:hyperlink>
    </w:p>
    <w:p w:rsidR="00DF3C98" w:rsidRDefault="00DF3C98" w:rsidP="00DF3C98">
      <w:pPr>
        <w:pStyle w:val="Bezodstpw"/>
        <w:ind w:left="567" w:hanging="567"/>
        <w:jc w:val="both"/>
      </w:pPr>
      <w:r>
        <w:rPr>
          <w:color w:val="000000"/>
        </w:rPr>
        <w:lastRenderedPageBreak/>
        <w:t>3. Administrator danych osobowych – Burmistrz Miasta Dębicy – przetwarza Pani/Pana dane osobowe na podstawie obowiązujących przepisów prawa, na podstawie zawartych</w:t>
      </w:r>
      <w:r>
        <w:t xml:space="preserve"> </w:t>
      </w:r>
      <w:r>
        <w:rPr>
          <w:color w:val="000000"/>
        </w:rPr>
        <w:t>umów oraz na podstawie udzielonych zgód.</w:t>
      </w:r>
    </w:p>
    <w:p w:rsidR="00DF3C98" w:rsidRDefault="00DF3C98" w:rsidP="00DF3C98">
      <w:pPr>
        <w:pStyle w:val="Bezodstpw"/>
        <w:ind w:left="567" w:hanging="567"/>
        <w:jc w:val="both"/>
      </w:pPr>
      <w:r>
        <w:t>4. Pani/Pana dane osobowe są przetwarzane w celu przeprowadzenia postępowania związanego z przyznaniem okresowego stypendium sportowego finansowanego ze środków budżetu Gminy Miasta Dębica</w:t>
      </w:r>
      <w:r>
        <w:rPr>
          <w:spacing w:val="-4"/>
        </w:rPr>
        <w:t xml:space="preserve">, </w:t>
      </w:r>
      <w:r>
        <w:t>jak również w celu archiwizacji.</w:t>
      </w:r>
    </w:p>
    <w:p w:rsidR="00DF3C98" w:rsidRDefault="00DF3C98" w:rsidP="00DF3C98">
      <w:pPr>
        <w:pStyle w:val="Bezodstpw"/>
        <w:jc w:val="both"/>
      </w:pPr>
      <w:r>
        <w:t xml:space="preserve">5. Podstawę prawną przetwarzania danych osobowych stanowią przepisy ustawy z dnia 14 </w:t>
      </w:r>
      <w:r>
        <w:rPr>
          <w:color w:val="171717"/>
        </w:rPr>
        <w:t xml:space="preserve">czerwca 1960 r. Kodeks postępowania administracyjnego, ustawy z dnia 8 marca 1990 r. o samorządzie gminnym, uchwały Nr XXXIX/430/2017 Rady Miejskiej w Dębicy z dnia 30 października 2017 r. w sprawie okresowych stypendiów sportowych finansowanych ze środków budżetu Gminy Miasta Dębica, ustawy z dnia 14 lipca 1983 r. o narodowym zasobie archiwalnym i archiwach oraz art. 6 ust. 1 lit. c rozporządzenia Parlamentu Europejskiego i Rady (UE) 2016/679 z dnia 27 kwietnia 2016r </w:t>
      </w:r>
      <w:r>
        <w:rPr>
          <w:spacing w:val="-4"/>
        </w:rPr>
        <w:t>. w sprawie ochrony osób fizycznych w związku z przetwarzaniem danych osobowych i w sprawie swobodnego przepływu takich danych oraz uchylenia dyrektywy 95/46/WE(RODO).</w:t>
      </w:r>
    </w:p>
    <w:p w:rsidR="00DF3C98" w:rsidRDefault="00DF3C98" w:rsidP="00DF3C98">
      <w:pPr>
        <w:pStyle w:val="Bezodstpw"/>
        <w:ind w:left="567" w:hanging="567"/>
        <w:jc w:val="both"/>
      </w:pPr>
      <w:r>
        <w:t>6. Pani/Pana dane osobowe będą ujawniane innym stronom postępowania, w tym ich pełnomocnikom.  Odbiorcami Pani/Pana danych osobowych mogą być:</w:t>
      </w:r>
    </w:p>
    <w:p w:rsidR="00DF3C98" w:rsidRDefault="00DF3C98" w:rsidP="00DF3C98">
      <w:pPr>
        <w:numPr>
          <w:ilvl w:val="0"/>
          <w:numId w:val="5"/>
        </w:numPr>
        <w:autoSpaceDE w:val="0"/>
        <w:ind w:left="993" w:hanging="426"/>
        <w:jc w:val="both"/>
        <w:rPr>
          <w:rFonts w:cs="Times New Roman"/>
          <w:sz w:val="20"/>
          <w:szCs w:val="20"/>
        </w:rPr>
      </w:pPr>
      <w:r>
        <w:rPr>
          <w:rFonts w:cs="Times New Roman"/>
          <w:sz w:val="20"/>
          <w:szCs w:val="20"/>
        </w:rPr>
        <w:t>organy władzy publicznej oraz podmioty wykonujące zadania publiczne lub działające na zlecenie organów władzy publicznej, w zakresie i w celach, które wynikają z przepisów powszechnie obowiązującego prawa;</w:t>
      </w:r>
    </w:p>
    <w:p w:rsidR="00DF3C98" w:rsidRDefault="00DF3C98" w:rsidP="00DF3C98">
      <w:pPr>
        <w:numPr>
          <w:ilvl w:val="0"/>
          <w:numId w:val="5"/>
        </w:numPr>
        <w:autoSpaceDE w:val="0"/>
        <w:ind w:left="993" w:hanging="426"/>
        <w:jc w:val="both"/>
        <w:rPr>
          <w:rFonts w:cs="Times New Roman"/>
          <w:sz w:val="20"/>
          <w:szCs w:val="20"/>
        </w:rPr>
      </w:pPr>
      <w:r>
        <w:rPr>
          <w:rFonts w:cs="Times New Roman"/>
          <w:sz w:val="20"/>
          <w:szCs w:val="20"/>
        </w:rPr>
        <w:t>inne podmioty, które na podstawie zawartych umów z Gminą Miasta Dębica przetwarzają dane osobowe, których Administratorem jest Burmistrz Miasta Dębicy.</w:t>
      </w:r>
    </w:p>
    <w:p w:rsidR="00DF3C98" w:rsidRDefault="00DF3C98" w:rsidP="00DF3C98">
      <w:pPr>
        <w:pStyle w:val="Bezodstpw"/>
        <w:ind w:left="567" w:hanging="567"/>
        <w:jc w:val="both"/>
      </w:pPr>
      <w:r>
        <w:t>7. Pani/Pana dane osobowe będą przechowywane przez okres niezbędny do realizacji celów określonych w pkt 4 oraz przez okres archiwizacji zgodnie z obowiązującymi przepisami prawa.</w:t>
      </w:r>
    </w:p>
    <w:p w:rsidR="00DF3C98" w:rsidRDefault="00DF3C98" w:rsidP="00DF3C98">
      <w:pPr>
        <w:pStyle w:val="Bezodstpw"/>
        <w:ind w:left="567" w:hanging="567"/>
        <w:jc w:val="both"/>
      </w:pPr>
      <w:r>
        <w:t>8. Dane osobowe w prowadzonym postępowaniu administracyjnym, o którym mowa w pkt. 4, pozyskiwane są od osób, których dotyczą, innych podmiotów i osób fizycznych (w tym stron postępowania) zobowiązanych do ich przekazania.</w:t>
      </w:r>
    </w:p>
    <w:p w:rsidR="00DF3C98" w:rsidRDefault="00DF3C98" w:rsidP="00DF3C98">
      <w:pPr>
        <w:pStyle w:val="Bezodstpw"/>
        <w:ind w:left="567" w:hanging="567"/>
        <w:jc w:val="both"/>
      </w:pPr>
      <w:r>
        <w:t>9. W związku z przetwarzaniem Pani/Pana danych osobowych przysługują Pani/Panu następujące uprawnienia: prawo dostępu do danych osobowych, w tym prawo do uzyskania kopii tych danych, prawo do żądania sprostowania (poprawiania) danych osobowych – w przypadku, gdy dane są nieprawidłowe lub niekompletne, prawo do żądania usunięcia danych osobowych (tzw. „prawo do bycia zapomnianym”), prawo do żądania ograniczenia przetwarzania danych osobowych, prawo do przenoszenia danych, prawo sprzeciwu wobec przetwarzania danych.</w:t>
      </w:r>
    </w:p>
    <w:p w:rsidR="00DF3C98" w:rsidRDefault="00DF3C98" w:rsidP="00DF3C98">
      <w:pPr>
        <w:pStyle w:val="Bezodstpw"/>
        <w:ind w:left="567"/>
        <w:jc w:val="both"/>
        <w:rPr>
          <w:color w:val="000000"/>
        </w:rPr>
      </w:pPr>
      <w:r>
        <w:t xml:space="preserve">Przysługuje Pani/Panu prawo w dowolnym momencie do cofnięcia zgody na przetwarzanie danych kontaktowych, tj. numeru telefonu, adresu poczty </w:t>
      </w:r>
      <w:r>
        <w:rPr>
          <w:color w:val="000000"/>
        </w:rPr>
        <w:t>elektronicznej</w:t>
      </w:r>
      <w:r>
        <w:rPr>
          <w:color w:val="171717"/>
        </w:rPr>
        <w:t xml:space="preserve">. </w:t>
      </w:r>
      <w:r>
        <w:rPr>
          <w:color w:val="000000"/>
        </w:rPr>
        <w:t>Cofnięcie to nie ma wpływu na zgodność z prawem przetwarzania</w:t>
      </w:r>
      <w:r>
        <w:t xml:space="preserve"> </w:t>
      </w:r>
      <w:r>
        <w:rPr>
          <w:color w:val="000000"/>
        </w:rPr>
        <w:t>danych, którego dokonano na podstawie zgody przed jej cofnięciem.</w:t>
      </w:r>
    </w:p>
    <w:p w:rsidR="00DF3C98" w:rsidRDefault="00DF3C98" w:rsidP="00DF3C98">
      <w:pPr>
        <w:pStyle w:val="Bezodstpw"/>
        <w:ind w:left="567" w:hanging="567"/>
        <w:jc w:val="both"/>
        <w:rPr>
          <w:color w:val="171717"/>
        </w:rPr>
      </w:pPr>
      <w:r>
        <w:rPr>
          <w:color w:val="000000"/>
        </w:rPr>
        <w:t>10. W przypadku powzięcia informacji o niezgodnym z prawem przetwarzaniu w Urzędzie Miejskim w Dębicy Pani/Pana danych osobowych, przysługuje Pani/Panu prawo wniesienia skargi do organu nadzorczego właściwego w sprawach ochrony danych osobowych tj. do Prezesa Urzędu Ochrony Danych Osobowych.</w:t>
      </w:r>
    </w:p>
    <w:p w:rsidR="00DF3C98" w:rsidRDefault="00DF3C98" w:rsidP="00DF3C98">
      <w:pPr>
        <w:pStyle w:val="Bezodstpw"/>
        <w:ind w:left="567" w:hanging="567"/>
        <w:jc w:val="both"/>
        <w:rPr>
          <w:color w:val="000000"/>
          <w:spacing w:val="-4"/>
        </w:rPr>
      </w:pPr>
      <w:r>
        <w:rPr>
          <w:color w:val="171717"/>
        </w:rPr>
        <w:t>11. Podanie danych osobowych jest konieczne do realizacji celu ich przetwarzania, a konsekwencją ich nie podania będzie niemożliwość realizacji zadania.</w:t>
      </w:r>
      <w:r>
        <w:rPr>
          <w:color w:val="000000"/>
        </w:rPr>
        <w:t xml:space="preserve"> Podanie przez Panią /Pana danych kontaktowych, tj. numeru telefonu, adresu poczty elektronicznej jest dobrowolne i odbywa się na podstawie zgody.</w:t>
      </w:r>
    </w:p>
    <w:p w:rsidR="00DF3C98" w:rsidRDefault="00DF3C98" w:rsidP="00DF3C98">
      <w:pPr>
        <w:pStyle w:val="Bezodstpw"/>
        <w:autoSpaceDE w:val="0"/>
        <w:ind w:left="567" w:hanging="567"/>
        <w:jc w:val="both"/>
      </w:pPr>
      <w:r>
        <w:rPr>
          <w:color w:val="000000"/>
          <w:spacing w:val="-4"/>
        </w:rPr>
        <w:t>12. Pani/Pana dane mogą być przetwarzane w sposób zautomatyzowany i nie będą</w:t>
      </w:r>
      <w:r>
        <w:rPr>
          <w:color w:val="171717"/>
          <w:spacing w:val="-4"/>
        </w:rPr>
        <w:t xml:space="preserve"> </w:t>
      </w:r>
      <w:r>
        <w:rPr>
          <w:color w:val="000000"/>
          <w:spacing w:val="-4"/>
        </w:rPr>
        <w:t>profilowane</w:t>
      </w:r>
      <w:r>
        <w:rPr>
          <w:color w:val="171717"/>
          <w:spacing w:val="-4"/>
        </w:rPr>
        <w:t>.</w:t>
      </w:r>
    </w:p>
    <w:p w:rsidR="00BB6287" w:rsidRDefault="00BB6287"/>
    <w:sectPr w:rsidR="00BB6287">
      <w:footerReference w:type="default" r:id="rId7"/>
      <w:pgSz w:w="11906" w:h="16838"/>
      <w:pgMar w:top="1134" w:right="1134" w:bottom="1693" w:left="1134" w:header="708" w:footer="1134"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DF3C98">
    <w:pPr>
      <w:pStyle w:val="Stopka"/>
      <w:jc w:val="center"/>
    </w:pPr>
    <w:r>
      <w:fldChar w:fldCharType="begin"/>
    </w:r>
    <w:r>
      <w:instrText xml:space="preserve"> PAGE </w:instrText>
    </w:r>
    <w:r>
      <w:fldChar w:fldCharType="separate"/>
    </w:r>
    <w:r>
      <w:t>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ascii="Times New Roman" w:hAnsi="Times New Roman" w:cs="Segoe UI Symbol" w:hint="default"/>
        <w:b w:val="0"/>
        <w:bCs w:val="0"/>
        <w:spacing w:val="-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720" w:hanging="360"/>
      </w:pPr>
      <w:rPr>
        <w:rFonts w:ascii="Times New Roman" w:hAnsi="Times New Roman" w:cs="Times New Roman"/>
        <w:b w:val="0"/>
        <w:bCs w:val="0"/>
        <w:color w:val="000000"/>
        <w:spacing w:val="-4"/>
        <w:sz w:val="20"/>
        <w:szCs w:val="20"/>
      </w:rPr>
    </w:lvl>
  </w:abstractNum>
  <w:abstractNum w:abstractNumId="4" w15:restartNumberingAfterBreak="0">
    <w:nsid w:val="00000005"/>
    <w:multiLevelType w:val="singleLevel"/>
    <w:tmpl w:val="00000005"/>
    <w:name w:val="WW8Num4"/>
    <w:lvl w:ilvl="0">
      <w:start w:val="1"/>
      <w:numFmt w:val="lowerLetter"/>
      <w:lvlText w:val="%1)"/>
      <w:lvlJc w:val="left"/>
      <w:pPr>
        <w:tabs>
          <w:tab w:val="num" w:pos="0"/>
        </w:tabs>
        <w:ind w:left="1287"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C98"/>
    <w:rsid w:val="00BB6287"/>
    <w:rsid w:val="00DF3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57CB4-950F-4672-BB7D-8F7D8E8B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C9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3">
    <w:name w:val="heading 3"/>
    <w:basedOn w:val="Normalny"/>
    <w:next w:val="Normalny"/>
    <w:link w:val="Nagwek3Znak"/>
    <w:qFormat/>
    <w:rsid w:val="00DF3C98"/>
    <w:pPr>
      <w:keepNext/>
      <w:numPr>
        <w:ilvl w:val="2"/>
        <w:numId w:val="1"/>
      </w:numPr>
      <w:jc w:val="center"/>
      <w:outlineLvl w:val="2"/>
    </w:pPr>
    <w:rPr>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DF3C98"/>
    <w:rPr>
      <w:rFonts w:ascii="Times New Roman" w:eastAsia="SimSun" w:hAnsi="Times New Roman" w:cs="Mangal"/>
      <w:b/>
      <w:bCs/>
      <w:kern w:val="1"/>
      <w:sz w:val="24"/>
      <w:szCs w:val="20"/>
      <w:lang w:eastAsia="hi-IN" w:bidi="hi-IN"/>
    </w:rPr>
  </w:style>
  <w:style w:type="character" w:styleId="Hipercze">
    <w:name w:val="Hyperlink"/>
    <w:rsid w:val="00DF3C98"/>
    <w:rPr>
      <w:color w:val="0000FF"/>
      <w:u w:val="single"/>
    </w:rPr>
  </w:style>
  <w:style w:type="paragraph" w:styleId="Bezodstpw">
    <w:name w:val="No Spacing"/>
    <w:qFormat/>
    <w:rsid w:val="00DF3C98"/>
    <w:pPr>
      <w:suppressAutoHyphens/>
      <w:spacing w:after="0" w:line="240" w:lineRule="auto"/>
    </w:pPr>
    <w:rPr>
      <w:rFonts w:ascii="Times New Roman" w:eastAsia="Times New Roman" w:hAnsi="Times New Roman" w:cs="Times New Roman"/>
      <w:sz w:val="20"/>
      <w:szCs w:val="20"/>
      <w:lang w:eastAsia="ar-SA"/>
    </w:rPr>
  </w:style>
  <w:style w:type="paragraph" w:styleId="Stopka">
    <w:name w:val="footer"/>
    <w:basedOn w:val="Normalny"/>
    <w:link w:val="StopkaZnak"/>
    <w:rsid w:val="00DF3C98"/>
  </w:style>
  <w:style w:type="character" w:customStyle="1" w:styleId="StopkaZnak">
    <w:name w:val="Stopka Znak"/>
    <w:basedOn w:val="Domylnaczcionkaakapitu"/>
    <w:link w:val="Stopka"/>
    <w:rsid w:val="00DF3C98"/>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mdebica.pl" TargetMode="External"/><Relationship Id="rId5" Type="http://schemas.openxmlformats.org/officeDocument/2006/relationships/hyperlink" Target="mailto:iod@umdebic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11007</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Krajewski</dc:creator>
  <cp:keywords/>
  <dc:description/>
  <cp:lastModifiedBy>Mariusz Krajewski</cp:lastModifiedBy>
  <cp:revision>1</cp:revision>
  <dcterms:created xsi:type="dcterms:W3CDTF">2020-04-14T11:44:00Z</dcterms:created>
  <dcterms:modified xsi:type="dcterms:W3CDTF">2020-04-14T11:45:00Z</dcterms:modified>
</cp:coreProperties>
</file>